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E3" w:rsidRPr="007811E3" w:rsidRDefault="007811E3" w:rsidP="007811E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1E3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1348740" cy="12954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1E3" w:rsidRPr="007811E3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1E3" w:rsidRPr="007811E3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811E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СОБРАНИЕ ДЕПУТАТОВ</w:t>
      </w:r>
    </w:p>
    <w:p w:rsidR="007811E3" w:rsidRPr="004B726A" w:rsidRDefault="006B383F" w:rsidP="007811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B726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ТРОИЦКОКРАСНЯНСКОГО</w:t>
      </w:r>
      <w:r w:rsidR="007811E3" w:rsidRPr="004B726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СЕЛЬСОВЕТА</w:t>
      </w:r>
    </w:p>
    <w:p w:rsidR="007811E3" w:rsidRPr="007811E3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811E3">
        <w:rPr>
          <w:rFonts w:ascii="Times New Roman" w:eastAsia="Times New Roman" w:hAnsi="Times New Roman" w:cs="Times New Roman"/>
          <w:sz w:val="40"/>
          <w:szCs w:val="40"/>
          <w:lang w:eastAsia="ru-RU"/>
        </w:rPr>
        <w:t>ЩИГРОВСКОГО РАЙОНА КУРСКОЙ ОБЛАСТИ</w:t>
      </w:r>
    </w:p>
    <w:p w:rsidR="007811E3" w:rsidRPr="007811E3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1E3" w:rsidRPr="007811E3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811E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 Е Ш Е Н И Е</w:t>
      </w:r>
    </w:p>
    <w:p w:rsidR="007811E3" w:rsidRPr="007811E3" w:rsidRDefault="007811E3" w:rsidP="000A43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1E3" w:rsidRPr="000A43E6" w:rsidRDefault="000A43E6" w:rsidP="000A43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43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«26» мая </w:t>
      </w:r>
      <w:r w:rsidR="00EF7BAD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0A4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№ </w:t>
      </w:r>
      <w:r w:rsidR="00A436A0">
        <w:rPr>
          <w:rFonts w:ascii="Times New Roman" w:eastAsia="Times New Roman" w:hAnsi="Times New Roman" w:cs="Times New Roman"/>
          <w:sz w:val="24"/>
          <w:szCs w:val="24"/>
          <w:lang w:eastAsia="ru-RU"/>
        </w:rPr>
        <w:t>11-35-7</w:t>
      </w:r>
    </w:p>
    <w:p w:rsidR="007811E3" w:rsidRPr="000A43E6" w:rsidRDefault="007811E3" w:rsidP="000A43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1E3" w:rsidRPr="000A43E6" w:rsidRDefault="007811E3" w:rsidP="000A43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об исполнении бюджета муниципального образования «</w:t>
      </w:r>
      <w:r w:rsidR="006B38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r w:rsidRPr="000A4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Щигровского района Курской области</w:t>
      </w:r>
      <w:r w:rsidR="00EF7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2021</w:t>
      </w:r>
      <w:r w:rsidRPr="000A4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7811E3" w:rsidRPr="007811E3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1E3" w:rsidRPr="007811E3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соответствии со статьями 264.1, 264.5 Бюджетного кодекса Российской Федерации, Федеральным зако</w:t>
      </w:r>
      <w:r w:rsidR="000A43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от 06.10.2003 года №131-ФЗ «</w:t>
      </w: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</w:t>
      </w:r>
      <w:r w:rsidR="000A43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в Российской Федерации»</w:t>
      </w: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депутатов </w:t>
      </w:r>
      <w:r w:rsidR="006B38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Щигровскогорайона  Курской области РЕШИЛО:</w:t>
      </w:r>
    </w:p>
    <w:p w:rsidR="007811E3" w:rsidRPr="007811E3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E7D" w:rsidRPr="00B229CD" w:rsidRDefault="00926BAD" w:rsidP="00B229CD">
      <w:pPr>
        <w:pStyle w:val="ac"/>
        <w:numPr>
          <w:ilvl w:val="0"/>
          <w:numId w:val="34"/>
        </w:numPr>
        <w:tabs>
          <w:tab w:val="left" w:pos="1050"/>
          <w:tab w:val="left" w:pos="396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229CD">
        <w:rPr>
          <w:rFonts w:ascii="Times New Roman" w:hAnsi="Times New Roman"/>
          <w:sz w:val="24"/>
          <w:szCs w:val="24"/>
        </w:rPr>
        <w:t xml:space="preserve"> </w:t>
      </w:r>
      <w:r w:rsidR="004E3E7D" w:rsidRPr="00B229CD">
        <w:rPr>
          <w:rFonts w:ascii="Times New Roman" w:hAnsi="Times New Roman"/>
          <w:sz w:val="24"/>
          <w:szCs w:val="24"/>
        </w:rPr>
        <w:t>Источники внутреннего финансирования дефицита бюджета муниципального</w:t>
      </w:r>
    </w:p>
    <w:p w:rsidR="00926BAD" w:rsidRPr="004E3E7D" w:rsidRDefault="004E3E7D" w:rsidP="004E3E7D">
      <w:pPr>
        <w:tabs>
          <w:tab w:val="left" w:pos="1050"/>
          <w:tab w:val="left" w:pos="3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E7D">
        <w:rPr>
          <w:rFonts w:ascii="Times New Roman" w:hAnsi="Times New Roman" w:cs="Times New Roman"/>
          <w:sz w:val="24"/>
          <w:szCs w:val="24"/>
        </w:rPr>
        <w:t>образования «Троицкокраснянский сельсовет» Щигровског</w:t>
      </w:r>
      <w:r w:rsidR="00B229CD">
        <w:rPr>
          <w:rFonts w:ascii="Times New Roman" w:hAnsi="Times New Roman" w:cs="Times New Roman"/>
          <w:sz w:val="24"/>
          <w:szCs w:val="24"/>
        </w:rPr>
        <w:t xml:space="preserve">о </w:t>
      </w:r>
      <w:r w:rsidRPr="004E3E7D">
        <w:rPr>
          <w:rFonts w:ascii="Times New Roman" w:hAnsi="Times New Roman" w:cs="Times New Roman"/>
          <w:sz w:val="24"/>
          <w:szCs w:val="24"/>
        </w:rPr>
        <w:t>района  Курской области за 2021 год</w:t>
      </w:r>
      <w:r w:rsidR="00926BAD" w:rsidRPr="004E3E7D">
        <w:rPr>
          <w:rFonts w:ascii="Times New Roman" w:hAnsi="Times New Roman" w:cs="Times New Roman"/>
          <w:sz w:val="24"/>
          <w:szCs w:val="24"/>
        </w:rPr>
        <w:t>согласно приложению № 1 к настоящему Решению;</w:t>
      </w:r>
    </w:p>
    <w:p w:rsidR="004E3E7D" w:rsidRPr="004E3E7D" w:rsidRDefault="00B229CD" w:rsidP="004E3E7D">
      <w:pPr>
        <w:tabs>
          <w:tab w:val="left" w:pos="1050"/>
          <w:tab w:val="left" w:pos="3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926BAD" w:rsidRPr="004E3E7D">
        <w:rPr>
          <w:rFonts w:ascii="Times New Roman" w:hAnsi="Times New Roman" w:cs="Times New Roman"/>
          <w:sz w:val="24"/>
          <w:szCs w:val="24"/>
        </w:rPr>
        <w:t xml:space="preserve"> </w:t>
      </w:r>
      <w:r w:rsidR="004E3E7D" w:rsidRPr="004E3E7D">
        <w:rPr>
          <w:rFonts w:ascii="Times New Roman" w:hAnsi="Times New Roman" w:cs="Times New Roman"/>
          <w:sz w:val="24"/>
          <w:szCs w:val="24"/>
        </w:rPr>
        <w:t>Источники внутреннего финансирования дефицита бюджета муниципального</w:t>
      </w:r>
    </w:p>
    <w:p w:rsidR="00926BAD" w:rsidRPr="004E3E7D" w:rsidRDefault="004E3E7D" w:rsidP="004E3E7D">
      <w:pPr>
        <w:tabs>
          <w:tab w:val="left" w:pos="1050"/>
          <w:tab w:val="left" w:pos="3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E7D">
        <w:rPr>
          <w:rFonts w:ascii="Times New Roman" w:hAnsi="Times New Roman" w:cs="Times New Roman"/>
          <w:sz w:val="24"/>
          <w:szCs w:val="24"/>
        </w:rPr>
        <w:t>образования «Троицкокраснянский</w:t>
      </w:r>
      <w:r w:rsidR="00B229CD">
        <w:rPr>
          <w:rFonts w:ascii="Times New Roman" w:hAnsi="Times New Roman" w:cs="Times New Roman"/>
          <w:sz w:val="24"/>
          <w:szCs w:val="24"/>
        </w:rPr>
        <w:t xml:space="preserve"> </w:t>
      </w:r>
      <w:r w:rsidRPr="004E3E7D">
        <w:rPr>
          <w:rFonts w:ascii="Times New Roman" w:hAnsi="Times New Roman" w:cs="Times New Roman"/>
          <w:sz w:val="24"/>
          <w:szCs w:val="24"/>
        </w:rPr>
        <w:t>сельсовет»  Щигровского</w:t>
      </w:r>
      <w:r w:rsidR="00B229CD">
        <w:rPr>
          <w:rFonts w:ascii="Times New Roman" w:hAnsi="Times New Roman" w:cs="Times New Roman"/>
          <w:sz w:val="24"/>
          <w:szCs w:val="24"/>
        </w:rPr>
        <w:t xml:space="preserve"> </w:t>
      </w:r>
      <w:r w:rsidRPr="004E3E7D">
        <w:rPr>
          <w:rFonts w:ascii="Times New Roman" w:hAnsi="Times New Roman" w:cs="Times New Roman"/>
          <w:sz w:val="24"/>
          <w:szCs w:val="24"/>
        </w:rPr>
        <w:t xml:space="preserve">района  Курской области  за 2021 год (по кодам классификации источников финансирования дефицитов бюджетов) </w:t>
      </w:r>
      <w:r w:rsidR="00926BAD" w:rsidRPr="004E3E7D">
        <w:rPr>
          <w:rFonts w:ascii="Times New Roman" w:hAnsi="Times New Roman" w:cs="Times New Roman"/>
          <w:sz w:val="24"/>
          <w:szCs w:val="24"/>
        </w:rPr>
        <w:t>согласно приложению № 2 к настоящему Решению;</w:t>
      </w:r>
    </w:p>
    <w:p w:rsidR="00926BAD" w:rsidRPr="004E3E7D" w:rsidRDefault="00B229CD" w:rsidP="004E3E7D">
      <w:pPr>
        <w:tabs>
          <w:tab w:val="left" w:pos="9921"/>
        </w:tabs>
        <w:spacing w:after="0" w:line="240" w:lineRule="auto"/>
        <w:ind w:right="1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926BAD" w:rsidRPr="004E3E7D">
        <w:rPr>
          <w:rFonts w:ascii="Times New Roman" w:hAnsi="Times New Roman" w:cs="Times New Roman"/>
          <w:sz w:val="24"/>
          <w:szCs w:val="24"/>
        </w:rPr>
        <w:t xml:space="preserve"> </w:t>
      </w:r>
      <w:r w:rsidR="004E3E7D" w:rsidRPr="004E3E7D">
        <w:rPr>
          <w:rFonts w:ascii="Times New Roman" w:hAnsi="Times New Roman" w:cs="Times New Roman"/>
          <w:bCs/>
          <w:sz w:val="24"/>
          <w:szCs w:val="24"/>
        </w:rPr>
        <w:t>Поступление доходов  в  бюджет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E7D" w:rsidRPr="004E3E7D">
        <w:rPr>
          <w:rFonts w:ascii="Times New Roman" w:hAnsi="Times New Roman" w:cs="Times New Roman"/>
          <w:bCs/>
          <w:sz w:val="24"/>
          <w:szCs w:val="24"/>
        </w:rPr>
        <w:t>муниципального образования «Троицкокраснянский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E7D" w:rsidRPr="004E3E7D">
        <w:rPr>
          <w:rFonts w:ascii="Times New Roman" w:hAnsi="Times New Roman" w:cs="Times New Roman"/>
          <w:bCs/>
          <w:sz w:val="24"/>
          <w:szCs w:val="24"/>
        </w:rPr>
        <w:t xml:space="preserve">сельсовет»  Щигровского района Курской области за </w:t>
      </w:r>
      <w:r w:rsidR="004E3E7D" w:rsidRPr="004E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 </w:t>
      </w:r>
      <w:r w:rsidR="00926BAD" w:rsidRPr="004E3E7D">
        <w:rPr>
          <w:rFonts w:ascii="Times New Roman" w:hAnsi="Times New Roman" w:cs="Times New Roman"/>
          <w:sz w:val="24"/>
          <w:szCs w:val="24"/>
        </w:rPr>
        <w:t>согласно приложению № 3 к настоящему Решению;</w:t>
      </w:r>
    </w:p>
    <w:p w:rsidR="00926BAD" w:rsidRPr="004E3E7D" w:rsidRDefault="00B229CD" w:rsidP="004E3E7D">
      <w:pPr>
        <w:tabs>
          <w:tab w:val="left" w:pos="9921"/>
        </w:tabs>
        <w:spacing w:after="0" w:line="240" w:lineRule="auto"/>
        <w:ind w:righ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926BAD" w:rsidRPr="004E3E7D">
        <w:rPr>
          <w:rFonts w:ascii="Times New Roman" w:hAnsi="Times New Roman" w:cs="Times New Roman"/>
          <w:sz w:val="24"/>
          <w:szCs w:val="24"/>
        </w:rPr>
        <w:t xml:space="preserve"> </w:t>
      </w:r>
      <w:r w:rsidR="004E3E7D" w:rsidRPr="004E3E7D">
        <w:rPr>
          <w:rFonts w:ascii="Times New Roman" w:hAnsi="Times New Roman" w:cs="Times New Roman"/>
          <w:bCs/>
          <w:sz w:val="24"/>
          <w:szCs w:val="24"/>
        </w:rPr>
        <w:t>Поступление доходов в бюджетмуниципального образования «Троицкокраснянский сельсовет» Щигровско</w:t>
      </w:r>
      <w:r w:rsidR="006624E0">
        <w:rPr>
          <w:rFonts w:ascii="Times New Roman" w:hAnsi="Times New Roman" w:cs="Times New Roman"/>
          <w:bCs/>
          <w:sz w:val="24"/>
          <w:szCs w:val="24"/>
        </w:rPr>
        <w:t>го района Курской области в 2021</w:t>
      </w:r>
      <w:r w:rsidR="004E3E7D" w:rsidRPr="004E3E7D">
        <w:rPr>
          <w:rFonts w:ascii="Times New Roman" w:hAnsi="Times New Roman" w:cs="Times New Roman"/>
          <w:bCs/>
          <w:sz w:val="24"/>
          <w:szCs w:val="24"/>
        </w:rPr>
        <w:t xml:space="preserve"> году по кодам классификации доходов бюджетов</w:t>
      </w:r>
      <w:r w:rsidR="00926BAD" w:rsidRPr="004E3E7D">
        <w:rPr>
          <w:rFonts w:ascii="Times New Roman" w:hAnsi="Times New Roman" w:cs="Times New Roman"/>
          <w:sz w:val="24"/>
          <w:szCs w:val="24"/>
        </w:rPr>
        <w:t>согласно приложению № 4 к настоящему решению.</w:t>
      </w:r>
    </w:p>
    <w:p w:rsidR="004E3E7D" w:rsidRPr="002D701E" w:rsidRDefault="00B229CD" w:rsidP="002D701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="002D701E" w:rsidRPr="002D701E">
        <w:rPr>
          <w:rFonts w:ascii="Times New Roman" w:hAnsi="Times New Roman" w:cs="Times New Roman"/>
          <w:bCs/>
          <w:sz w:val="24"/>
          <w:szCs w:val="24"/>
        </w:rPr>
        <w:t>Распределение расходов местного бюджета по разделам, подразделам расходов классификации расходов Российской Федерации</w:t>
      </w:r>
      <w:r w:rsidR="004E3E7D" w:rsidRPr="002D701E">
        <w:rPr>
          <w:rFonts w:ascii="Times New Roman" w:hAnsi="Times New Roman" w:cs="Times New Roman"/>
          <w:sz w:val="24"/>
          <w:szCs w:val="24"/>
        </w:rPr>
        <w:t>согласно приложению № 5 к настоящему решению.</w:t>
      </w:r>
    </w:p>
    <w:p w:rsidR="007811E3" w:rsidRPr="002D701E" w:rsidRDefault="00B229CD" w:rsidP="002D701E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D701E" w:rsidRPr="002D701E">
        <w:rPr>
          <w:rFonts w:ascii="Times New Roman" w:hAnsi="Times New Roman" w:cs="Times New Roman"/>
          <w:bCs/>
          <w:sz w:val="24"/>
          <w:szCs w:val="24"/>
        </w:rPr>
        <w:t>Распределение расходов местного бюджета по ведомственной структуре расходов бюджета муниципального образования «Троицкокраснянский сельсовет» Щигровского района Курской области за 2021 год</w:t>
      </w:r>
      <w:r w:rsidR="004E3E7D" w:rsidRPr="002D701E">
        <w:rPr>
          <w:rFonts w:ascii="Times New Roman" w:hAnsi="Times New Roman" w:cs="Times New Roman"/>
          <w:sz w:val="24"/>
          <w:szCs w:val="24"/>
        </w:rPr>
        <w:t>согласно приложению № 6 к настоящему решению.</w:t>
      </w:r>
      <w:r w:rsidR="007811E3"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2. Решение вступает в силу со дня его официального обнародования. </w:t>
      </w:r>
    </w:p>
    <w:p w:rsidR="000A43E6" w:rsidRDefault="007811E3" w:rsidP="007811E3">
      <w:pPr>
        <w:tabs>
          <w:tab w:val="left" w:pos="64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депутатов  </w:t>
      </w:r>
    </w:p>
    <w:p w:rsidR="007811E3" w:rsidRPr="007811E3" w:rsidRDefault="006B383F" w:rsidP="004B726A">
      <w:pPr>
        <w:tabs>
          <w:tab w:val="left" w:pos="64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0A4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Щигровского района         </w:t>
      </w:r>
      <w:r w:rsidR="00B2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A4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436A0">
        <w:rPr>
          <w:rFonts w:ascii="Times New Roman" w:eastAsia="Times New Roman" w:hAnsi="Times New Roman" w:cs="Times New Roman"/>
          <w:sz w:val="24"/>
          <w:szCs w:val="24"/>
          <w:lang w:eastAsia="ru-RU"/>
        </w:rPr>
        <w:t>Енютина</w:t>
      </w:r>
      <w:proofErr w:type="spellEnd"/>
      <w:r w:rsidR="00A43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</w:t>
      </w:r>
    </w:p>
    <w:p w:rsidR="000A43E6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6B38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</w:t>
      </w:r>
    </w:p>
    <w:p w:rsidR="00926BAD" w:rsidRDefault="000A43E6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Щигровского района </w:t>
      </w:r>
      <w:r w:rsidR="00B2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6B383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Озеров Г.А</w:t>
      </w:r>
    </w:p>
    <w:p w:rsidR="00926BAD" w:rsidRPr="007811E3" w:rsidRDefault="00926BAD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E3" w:rsidRPr="007811E3" w:rsidRDefault="007811E3" w:rsidP="000A43E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Приложение №1</w:t>
      </w:r>
    </w:p>
    <w:p w:rsidR="007811E3" w:rsidRPr="007811E3" w:rsidRDefault="007811E3" w:rsidP="000A43E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  <w:r w:rsidR="006B38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</w:p>
    <w:p w:rsidR="007811E3" w:rsidRPr="007811E3" w:rsidRDefault="007811E3" w:rsidP="000A43E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Щигровского района Курской области </w:t>
      </w:r>
    </w:p>
    <w:p w:rsidR="007811E3" w:rsidRPr="007811E3" w:rsidRDefault="000A43E6" w:rsidP="000A43E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43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«26» мая </w:t>
      </w:r>
      <w:r w:rsidR="00EF7BAD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A436A0">
        <w:rPr>
          <w:rFonts w:ascii="Times New Roman" w:eastAsia="Times New Roman" w:hAnsi="Times New Roman" w:cs="Times New Roman"/>
          <w:sz w:val="24"/>
          <w:szCs w:val="24"/>
          <w:lang w:eastAsia="ru-RU"/>
        </w:rPr>
        <w:t>11-35-7</w:t>
      </w:r>
    </w:p>
    <w:p w:rsidR="007811E3" w:rsidRPr="007811E3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BAD" w:rsidRP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BAD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муниципального</w:t>
      </w:r>
    </w:p>
    <w:p w:rsidR="00926BAD" w:rsidRP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BAD">
        <w:rPr>
          <w:rFonts w:ascii="Times New Roman" w:hAnsi="Times New Roman" w:cs="Times New Roman"/>
          <w:b/>
          <w:sz w:val="24"/>
          <w:szCs w:val="24"/>
        </w:rPr>
        <w:t xml:space="preserve">образования «Троицкокраснянский сельсовет» </w:t>
      </w:r>
      <w:proofErr w:type="spellStart"/>
      <w:r w:rsidRPr="00926BAD">
        <w:rPr>
          <w:rFonts w:ascii="Times New Roman" w:hAnsi="Times New Roman" w:cs="Times New Roman"/>
          <w:b/>
          <w:sz w:val="24"/>
          <w:szCs w:val="24"/>
        </w:rPr>
        <w:t>Щигровског</w:t>
      </w:r>
      <w:r>
        <w:rPr>
          <w:rFonts w:ascii="Times New Roman" w:hAnsi="Times New Roman" w:cs="Times New Roman"/>
          <w:b/>
          <w:sz w:val="24"/>
          <w:szCs w:val="24"/>
        </w:rPr>
        <w:t>района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Курской области за 2021</w:t>
      </w:r>
      <w:r w:rsidRPr="00926BA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3717"/>
        <w:gridCol w:w="1701"/>
        <w:gridCol w:w="1418"/>
      </w:tblGrid>
      <w:tr w:rsidR="00926BAD" w:rsidRPr="001A6A6A" w:rsidTr="00926BAD">
        <w:trPr>
          <w:trHeight w:val="669"/>
        </w:trPr>
        <w:tc>
          <w:tcPr>
            <w:tcW w:w="2700" w:type="dxa"/>
            <w:vMerge w:val="restart"/>
          </w:tcPr>
          <w:p w:rsidR="00926BAD" w:rsidRPr="001A6A6A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3717" w:type="dxa"/>
            <w:vMerge w:val="restart"/>
          </w:tcPr>
          <w:p w:rsidR="00926BAD" w:rsidRPr="001A6A6A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</w:tcPr>
          <w:p w:rsidR="00926BAD" w:rsidRPr="001A6A6A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Назначено</w:t>
            </w:r>
          </w:p>
        </w:tc>
        <w:tc>
          <w:tcPr>
            <w:tcW w:w="1418" w:type="dxa"/>
          </w:tcPr>
          <w:p w:rsidR="00926BAD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</w:tr>
      <w:tr w:rsidR="00926BAD" w:rsidRPr="001A6A6A" w:rsidTr="00926BAD">
        <w:trPr>
          <w:trHeight w:val="600"/>
        </w:trPr>
        <w:tc>
          <w:tcPr>
            <w:tcW w:w="2700" w:type="dxa"/>
            <w:vMerge/>
          </w:tcPr>
          <w:p w:rsidR="00926BAD" w:rsidRPr="001A6A6A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7" w:type="dxa"/>
            <w:vMerge/>
          </w:tcPr>
          <w:p w:rsidR="00926BAD" w:rsidRPr="001A6A6A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6BAD" w:rsidRPr="001A6A6A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(тыс.руб.)</w:t>
            </w:r>
          </w:p>
        </w:tc>
        <w:tc>
          <w:tcPr>
            <w:tcW w:w="1418" w:type="dxa"/>
          </w:tcPr>
          <w:p w:rsidR="00926BAD" w:rsidRPr="001A6A6A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(тыс.руб.)</w:t>
            </w:r>
          </w:p>
        </w:tc>
      </w:tr>
      <w:tr w:rsidR="006624E0" w:rsidRPr="001A6A6A" w:rsidTr="00926BAD">
        <w:trPr>
          <w:trHeight w:val="600"/>
        </w:trPr>
        <w:tc>
          <w:tcPr>
            <w:tcW w:w="2700" w:type="dxa"/>
          </w:tcPr>
          <w:p w:rsidR="006624E0" w:rsidRPr="001A6A6A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0 1 00 00 00 00 0000 000</w:t>
            </w:r>
          </w:p>
        </w:tc>
        <w:tc>
          <w:tcPr>
            <w:tcW w:w="3717" w:type="dxa"/>
          </w:tcPr>
          <w:p w:rsidR="006624E0" w:rsidRPr="001A6A6A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6624E0" w:rsidRPr="001A6A6A" w:rsidRDefault="006624E0" w:rsidP="0066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6624E0" w:rsidRPr="001A6A6A" w:rsidRDefault="006624E0" w:rsidP="0066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116,173</w:t>
            </w:r>
          </w:p>
        </w:tc>
      </w:tr>
      <w:tr w:rsidR="006624E0" w:rsidRPr="001A6A6A" w:rsidTr="00926BAD">
        <w:tc>
          <w:tcPr>
            <w:tcW w:w="2700" w:type="dxa"/>
          </w:tcPr>
          <w:p w:rsidR="006624E0" w:rsidRPr="001A6A6A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0 1 05 00 00 00 0000 000</w:t>
            </w:r>
          </w:p>
        </w:tc>
        <w:tc>
          <w:tcPr>
            <w:tcW w:w="3717" w:type="dxa"/>
          </w:tcPr>
          <w:p w:rsidR="006624E0" w:rsidRPr="001A6A6A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6624E0" w:rsidRPr="001A6A6A" w:rsidRDefault="006624E0" w:rsidP="0066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6624E0" w:rsidRPr="001A6A6A" w:rsidRDefault="006624E0" w:rsidP="0066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116,173</w:t>
            </w:r>
          </w:p>
        </w:tc>
      </w:tr>
      <w:tr w:rsidR="006624E0" w:rsidRPr="001A6A6A" w:rsidTr="00926BAD">
        <w:tc>
          <w:tcPr>
            <w:tcW w:w="2700" w:type="dxa"/>
          </w:tcPr>
          <w:p w:rsidR="006624E0" w:rsidRPr="001A6A6A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0 1 05 00 00 00 0000 500</w:t>
            </w:r>
          </w:p>
        </w:tc>
        <w:tc>
          <w:tcPr>
            <w:tcW w:w="3717" w:type="dxa"/>
          </w:tcPr>
          <w:p w:rsidR="006624E0" w:rsidRPr="001A6A6A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:rsidR="006624E0" w:rsidRPr="001A6A6A" w:rsidRDefault="006624E0" w:rsidP="0066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2087,046</w:t>
            </w:r>
          </w:p>
        </w:tc>
        <w:tc>
          <w:tcPr>
            <w:tcW w:w="1418" w:type="dxa"/>
          </w:tcPr>
          <w:p w:rsidR="006624E0" w:rsidRPr="001A6A6A" w:rsidRDefault="006624E0" w:rsidP="0066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2086,590</w:t>
            </w:r>
          </w:p>
        </w:tc>
      </w:tr>
      <w:tr w:rsidR="006624E0" w:rsidRPr="001A6A6A" w:rsidTr="00926BAD">
        <w:tc>
          <w:tcPr>
            <w:tcW w:w="2700" w:type="dxa"/>
          </w:tcPr>
          <w:p w:rsidR="006624E0" w:rsidRPr="001A6A6A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0 1 05 02 00 00 0000 500</w:t>
            </w:r>
          </w:p>
        </w:tc>
        <w:tc>
          <w:tcPr>
            <w:tcW w:w="3717" w:type="dxa"/>
          </w:tcPr>
          <w:p w:rsidR="006624E0" w:rsidRPr="001A6A6A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6624E0" w:rsidRPr="001A6A6A" w:rsidRDefault="006624E0" w:rsidP="0066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2087,046</w:t>
            </w:r>
          </w:p>
        </w:tc>
        <w:tc>
          <w:tcPr>
            <w:tcW w:w="1418" w:type="dxa"/>
          </w:tcPr>
          <w:p w:rsidR="006624E0" w:rsidRPr="001A6A6A" w:rsidRDefault="006624E0" w:rsidP="0066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2086,590</w:t>
            </w:r>
          </w:p>
        </w:tc>
      </w:tr>
      <w:tr w:rsidR="006624E0" w:rsidRPr="001A6A6A" w:rsidTr="00926BAD">
        <w:tc>
          <w:tcPr>
            <w:tcW w:w="2700" w:type="dxa"/>
          </w:tcPr>
          <w:p w:rsidR="006624E0" w:rsidRPr="001A6A6A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0 1 05 02 01 00 0000 510</w:t>
            </w:r>
          </w:p>
        </w:tc>
        <w:tc>
          <w:tcPr>
            <w:tcW w:w="3717" w:type="dxa"/>
          </w:tcPr>
          <w:p w:rsidR="006624E0" w:rsidRPr="001A6A6A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6624E0" w:rsidRPr="001A6A6A" w:rsidRDefault="006624E0" w:rsidP="0066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2087,046</w:t>
            </w:r>
          </w:p>
        </w:tc>
        <w:tc>
          <w:tcPr>
            <w:tcW w:w="1418" w:type="dxa"/>
          </w:tcPr>
          <w:p w:rsidR="006624E0" w:rsidRPr="001A6A6A" w:rsidRDefault="006624E0" w:rsidP="0066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2086,590</w:t>
            </w:r>
          </w:p>
        </w:tc>
      </w:tr>
      <w:tr w:rsidR="006624E0" w:rsidRPr="001A6A6A" w:rsidTr="00926BAD">
        <w:tc>
          <w:tcPr>
            <w:tcW w:w="2700" w:type="dxa"/>
          </w:tcPr>
          <w:p w:rsidR="006624E0" w:rsidRPr="001A6A6A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0 1 05 02 01 10 0000 510</w:t>
            </w:r>
          </w:p>
        </w:tc>
        <w:tc>
          <w:tcPr>
            <w:tcW w:w="3717" w:type="dxa"/>
          </w:tcPr>
          <w:p w:rsidR="006624E0" w:rsidRPr="001A6A6A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6624E0" w:rsidRPr="001A6A6A" w:rsidRDefault="006624E0" w:rsidP="0066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2087,046</w:t>
            </w:r>
          </w:p>
        </w:tc>
        <w:tc>
          <w:tcPr>
            <w:tcW w:w="1418" w:type="dxa"/>
          </w:tcPr>
          <w:p w:rsidR="006624E0" w:rsidRPr="001A6A6A" w:rsidRDefault="006624E0" w:rsidP="0066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2086,590</w:t>
            </w:r>
          </w:p>
        </w:tc>
      </w:tr>
      <w:tr w:rsidR="006624E0" w:rsidRPr="001A6A6A" w:rsidTr="00926BAD">
        <w:trPr>
          <w:trHeight w:val="198"/>
        </w:trPr>
        <w:tc>
          <w:tcPr>
            <w:tcW w:w="2700" w:type="dxa"/>
          </w:tcPr>
          <w:p w:rsidR="006624E0" w:rsidRPr="001A6A6A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0 1 05 00 00 00 0000 600</w:t>
            </w:r>
          </w:p>
        </w:tc>
        <w:tc>
          <w:tcPr>
            <w:tcW w:w="3717" w:type="dxa"/>
          </w:tcPr>
          <w:p w:rsidR="006624E0" w:rsidRPr="001A6A6A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:rsidR="006624E0" w:rsidRPr="001A6A6A" w:rsidRDefault="006624E0" w:rsidP="0066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-2087,046</w:t>
            </w:r>
          </w:p>
        </w:tc>
        <w:tc>
          <w:tcPr>
            <w:tcW w:w="1418" w:type="dxa"/>
          </w:tcPr>
          <w:p w:rsidR="006624E0" w:rsidRPr="001A6A6A" w:rsidRDefault="006624E0" w:rsidP="0066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-1970,417</w:t>
            </w:r>
          </w:p>
        </w:tc>
      </w:tr>
      <w:tr w:rsidR="006624E0" w:rsidRPr="001A6A6A" w:rsidTr="00926BAD">
        <w:tc>
          <w:tcPr>
            <w:tcW w:w="2700" w:type="dxa"/>
          </w:tcPr>
          <w:p w:rsidR="006624E0" w:rsidRPr="001A6A6A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0 1 05 02 00 00 0000 600</w:t>
            </w:r>
          </w:p>
        </w:tc>
        <w:tc>
          <w:tcPr>
            <w:tcW w:w="3717" w:type="dxa"/>
          </w:tcPr>
          <w:p w:rsidR="006624E0" w:rsidRPr="001A6A6A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6624E0" w:rsidRPr="001A6A6A" w:rsidRDefault="006624E0" w:rsidP="0066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-2087,046</w:t>
            </w:r>
          </w:p>
        </w:tc>
        <w:tc>
          <w:tcPr>
            <w:tcW w:w="1418" w:type="dxa"/>
          </w:tcPr>
          <w:p w:rsidR="006624E0" w:rsidRPr="001A6A6A" w:rsidRDefault="006624E0" w:rsidP="0066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-1970,417</w:t>
            </w:r>
          </w:p>
        </w:tc>
      </w:tr>
      <w:tr w:rsidR="006624E0" w:rsidRPr="001A6A6A" w:rsidTr="00926BAD">
        <w:tc>
          <w:tcPr>
            <w:tcW w:w="2700" w:type="dxa"/>
          </w:tcPr>
          <w:p w:rsidR="006624E0" w:rsidRPr="001A6A6A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0 1 05 02 01 00 0000 610</w:t>
            </w:r>
          </w:p>
        </w:tc>
        <w:tc>
          <w:tcPr>
            <w:tcW w:w="3717" w:type="dxa"/>
          </w:tcPr>
          <w:p w:rsidR="006624E0" w:rsidRPr="001A6A6A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 средств бюджетов</w:t>
            </w:r>
          </w:p>
        </w:tc>
        <w:tc>
          <w:tcPr>
            <w:tcW w:w="1701" w:type="dxa"/>
          </w:tcPr>
          <w:p w:rsidR="006624E0" w:rsidRPr="001A6A6A" w:rsidRDefault="006624E0" w:rsidP="0066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-2087,046</w:t>
            </w:r>
          </w:p>
        </w:tc>
        <w:tc>
          <w:tcPr>
            <w:tcW w:w="1418" w:type="dxa"/>
          </w:tcPr>
          <w:p w:rsidR="006624E0" w:rsidRPr="001A6A6A" w:rsidRDefault="006624E0" w:rsidP="0066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-1970,417</w:t>
            </w:r>
          </w:p>
        </w:tc>
      </w:tr>
      <w:tr w:rsidR="006624E0" w:rsidRPr="001A6A6A" w:rsidTr="00926BAD">
        <w:tc>
          <w:tcPr>
            <w:tcW w:w="2700" w:type="dxa"/>
          </w:tcPr>
          <w:p w:rsidR="006624E0" w:rsidRPr="001A6A6A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0 1 05 02 01 10 0000 610</w:t>
            </w:r>
          </w:p>
        </w:tc>
        <w:tc>
          <w:tcPr>
            <w:tcW w:w="3717" w:type="dxa"/>
          </w:tcPr>
          <w:p w:rsidR="006624E0" w:rsidRPr="001A6A6A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6624E0" w:rsidRPr="001A6A6A" w:rsidRDefault="006624E0" w:rsidP="0066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-2087,046</w:t>
            </w:r>
          </w:p>
        </w:tc>
        <w:tc>
          <w:tcPr>
            <w:tcW w:w="1418" w:type="dxa"/>
          </w:tcPr>
          <w:p w:rsidR="006624E0" w:rsidRPr="001A6A6A" w:rsidRDefault="006624E0" w:rsidP="0066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-1970,417</w:t>
            </w:r>
          </w:p>
        </w:tc>
      </w:tr>
    </w:tbl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B229CD">
      <w:pPr>
        <w:tabs>
          <w:tab w:val="left" w:pos="1050"/>
          <w:tab w:val="left" w:pos="3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9CD" w:rsidRPr="00926BAD" w:rsidRDefault="00B229CD" w:rsidP="00B229CD">
      <w:pPr>
        <w:tabs>
          <w:tab w:val="left" w:pos="1050"/>
          <w:tab w:val="left" w:pos="3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BAD" w:rsidRPr="007811E3" w:rsidRDefault="00926BAD" w:rsidP="00926BA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:rsidR="00926BAD" w:rsidRPr="007811E3" w:rsidRDefault="00926BAD" w:rsidP="00926BA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</w:p>
    <w:p w:rsidR="00926BAD" w:rsidRPr="007811E3" w:rsidRDefault="00926BAD" w:rsidP="00926BA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Щигровского района Курской области </w:t>
      </w:r>
    </w:p>
    <w:p w:rsidR="00926BAD" w:rsidRPr="00926BAD" w:rsidRDefault="00926BAD" w:rsidP="00926BA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«26» мая 2022 г. № 11-35-7</w:t>
      </w:r>
    </w:p>
    <w:p w:rsidR="00926BAD" w:rsidRP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BAD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муниципального</w:t>
      </w: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BAD">
        <w:rPr>
          <w:rFonts w:ascii="Times New Roman" w:hAnsi="Times New Roman" w:cs="Times New Roman"/>
          <w:b/>
          <w:sz w:val="24"/>
          <w:szCs w:val="24"/>
        </w:rPr>
        <w:t>образования «Троицкокраснянский</w:t>
      </w:r>
      <w:r w:rsidR="00B229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6BAD">
        <w:rPr>
          <w:rFonts w:ascii="Times New Roman" w:hAnsi="Times New Roman" w:cs="Times New Roman"/>
          <w:b/>
          <w:sz w:val="24"/>
          <w:szCs w:val="24"/>
        </w:rPr>
        <w:t>сельсовет»  Щигровского</w:t>
      </w:r>
      <w:r w:rsidR="00B229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BB9">
        <w:rPr>
          <w:rFonts w:ascii="Times New Roman" w:hAnsi="Times New Roman" w:cs="Times New Roman"/>
          <w:b/>
          <w:sz w:val="24"/>
          <w:szCs w:val="24"/>
        </w:rPr>
        <w:t>района  Курской области  за 2021</w:t>
      </w:r>
      <w:r w:rsidRPr="00926BAD">
        <w:rPr>
          <w:rFonts w:ascii="Times New Roman" w:hAnsi="Times New Roman" w:cs="Times New Roman"/>
          <w:b/>
          <w:sz w:val="24"/>
          <w:szCs w:val="24"/>
        </w:rPr>
        <w:t xml:space="preserve"> год (по кодам </w:t>
      </w:r>
      <w:proofErr w:type="gramStart"/>
      <w:r w:rsidRPr="00926BAD">
        <w:rPr>
          <w:rFonts w:ascii="Times New Roman" w:hAnsi="Times New Roman" w:cs="Times New Roman"/>
          <w:b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926BAD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3717"/>
        <w:gridCol w:w="1701"/>
        <w:gridCol w:w="1418"/>
      </w:tblGrid>
      <w:tr w:rsidR="00926BAD" w:rsidTr="00926BAD">
        <w:trPr>
          <w:trHeight w:val="669"/>
        </w:trPr>
        <w:tc>
          <w:tcPr>
            <w:tcW w:w="2700" w:type="dxa"/>
            <w:vMerge w:val="restart"/>
          </w:tcPr>
          <w:p w:rsidR="00926BAD" w:rsidRPr="001A6A6A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3717" w:type="dxa"/>
            <w:vMerge w:val="restart"/>
          </w:tcPr>
          <w:p w:rsidR="00926BAD" w:rsidRPr="001A6A6A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</w:tcPr>
          <w:p w:rsidR="00926BAD" w:rsidRPr="001A6A6A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Назначено</w:t>
            </w:r>
          </w:p>
        </w:tc>
        <w:tc>
          <w:tcPr>
            <w:tcW w:w="1418" w:type="dxa"/>
          </w:tcPr>
          <w:p w:rsidR="00926BAD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</w:tr>
      <w:tr w:rsidR="00926BAD" w:rsidRPr="001A6A6A" w:rsidTr="00926BAD">
        <w:trPr>
          <w:trHeight w:val="600"/>
        </w:trPr>
        <w:tc>
          <w:tcPr>
            <w:tcW w:w="2700" w:type="dxa"/>
            <w:vMerge/>
          </w:tcPr>
          <w:p w:rsidR="00926BAD" w:rsidRPr="001A6A6A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7" w:type="dxa"/>
            <w:vMerge/>
          </w:tcPr>
          <w:p w:rsidR="00926BAD" w:rsidRPr="001A6A6A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6BAD" w:rsidRPr="001A6A6A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(тыс.руб.)</w:t>
            </w:r>
          </w:p>
        </w:tc>
        <w:tc>
          <w:tcPr>
            <w:tcW w:w="1418" w:type="dxa"/>
          </w:tcPr>
          <w:p w:rsidR="00926BAD" w:rsidRPr="001A6A6A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(тыс.руб.)</w:t>
            </w:r>
          </w:p>
        </w:tc>
      </w:tr>
      <w:tr w:rsidR="006624E0" w:rsidTr="00926BAD">
        <w:trPr>
          <w:trHeight w:val="600"/>
        </w:trPr>
        <w:tc>
          <w:tcPr>
            <w:tcW w:w="2700" w:type="dxa"/>
          </w:tcPr>
          <w:p w:rsidR="006624E0" w:rsidRPr="001A6A6A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0 1 00 00 00 00 0000 000</w:t>
            </w:r>
          </w:p>
        </w:tc>
        <w:tc>
          <w:tcPr>
            <w:tcW w:w="3717" w:type="dxa"/>
          </w:tcPr>
          <w:p w:rsidR="006624E0" w:rsidRPr="001A6A6A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6624E0" w:rsidRPr="001A6A6A" w:rsidRDefault="006624E0" w:rsidP="0066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6624E0" w:rsidRPr="001A6A6A" w:rsidRDefault="006624E0" w:rsidP="0066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116,173</w:t>
            </w:r>
          </w:p>
        </w:tc>
      </w:tr>
      <w:tr w:rsidR="006624E0" w:rsidTr="00926BAD">
        <w:tc>
          <w:tcPr>
            <w:tcW w:w="2700" w:type="dxa"/>
          </w:tcPr>
          <w:p w:rsidR="006624E0" w:rsidRPr="001A6A6A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0 1 05 00 00 00 0000 000</w:t>
            </w:r>
          </w:p>
        </w:tc>
        <w:tc>
          <w:tcPr>
            <w:tcW w:w="3717" w:type="dxa"/>
          </w:tcPr>
          <w:p w:rsidR="006624E0" w:rsidRPr="001A6A6A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6624E0" w:rsidRPr="001A6A6A" w:rsidRDefault="006624E0" w:rsidP="0066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6624E0" w:rsidRPr="001A6A6A" w:rsidRDefault="006624E0" w:rsidP="0066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116,173</w:t>
            </w:r>
          </w:p>
        </w:tc>
      </w:tr>
      <w:tr w:rsidR="006624E0" w:rsidTr="00926BAD">
        <w:tc>
          <w:tcPr>
            <w:tcW w:w="2700" w:type="dxa"/>
          </w:tcPr>
          <w:p w:rsidR="006624E0" w:rsidRPr="001A6A6A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0 1 05 00 00 00 0000 500</w:t>
            </w:r>
          </w:p>
        </w:tc>
        <w:tc>
          <w:tcPr>
            <w:tcW w:w="3717" w:type="dxa"/>
          </w:tcPr>
          <w:p w:rsidR="006624E0" w:rsidRPr="001A6A6A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:rsidR="006624E0" w:rsidRPr="001A6A6A" w:rsidRDefault="006624E0" w:rsidP="0066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2087,046</w:t>
            </w:r>
          </w:p>
        </w:tc>
        <w:tc>
          <w:tcPr>
            <w:tcW w:w="1418" w:type="dxa"/>
          </w:tcPr>
          <w:p w:rsidR="006624E0" w:rsidRPr="001A6A6A" w:rsidRDefault="006624E0" w:rsidP="0066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2086,590</w:t>
            </w:r>
          </w:p>
        </w:tc>
      </w:tr>
      <w:tr w:rsidR="006624E0" w:rsidTr="00926BAD">
        <w:trPr>
          <w:trHeight w:val="198"/>
        </w:trPr>
        <w:tc>
          <w:tcPr>
            <w:tcW w:w="2700" w:type="dxa"/>
          </w:tcPr>
          <w:p w:rsidR="006624E0" w:rsidRPr="001A6A6A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0 1 05 00 00 00 0000 600</w:t>
            </w:r>
          </w:p>
        </w:tc>
        <w:tc>
          <w:tcPr>
            <w:tcW w:w="3717" w:type="dxa"/>
          </w:tcPr>
          <w:p w:rsidR="006624E0" w:rsidRPr="001A6A6A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:rsidR="006624E0" w:rsidRPr="001A6A6A" w:rsidRDefault="006624E0" w:rsidP="0066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-2087,046</w:t>
            </w:r>
          </w:p>
        </w:tc>
        <w:tc>
          <w:tcPr>
            <w:tcW w:w="1418" w:type="dxa"/>
          </w:tcPr>
          <w:p w:rsidR="006624E0" w:rsidRPr="001A6A6A" w:rsidRDefault="006624E0" w:rsidP="0066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-1970,417</w:t>
            </w:r>
          </w:p>
        </w:tc>
      </w:tr>
      <w:tr w:rsidR="006624E0" w:rsidTr="00926BAD">
        <w:tc>
          <w:tcPr>
            <w:tcW w:w="2700" w:type="dxa"/>
          </w:tcPr>
          <w:p w:rsidR="006624E0" w:rsidRPr="001A6A6A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0 1 05 02 00 00 0000 600</w:t>
            </w:r>
          </w:p>
        </w:tc>
        <w:tc>
          <w:tcPr>
            <w:tcW w:w="3717" w:type="dxa"/>
          </w:tcPr>
          <w:p w:rsidR="006624E0" w:rsidRPr="001A6A6A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6624E0" w:rsidRPr="001A6A6A" w:rsidRDefault="006624E0" w:rsidP="0066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-2087,046</w:t>
            </w:r>
          </w:p>
        </w:tc>
        <w:tc>
          <w:tcPr>
            <w:tcW w:w="1418" w:type="dxa"/>
          </w:tcPr>
          <w:p w:rsidR="006624E0" w:rsidRPr="001A6A6A" w:rsidRDefault="006624E0" w:rsidP="0066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-1970,417</w:t>
            </w:r>
          </w:p>
        </w:tc>
      </w:tr>
    </w:tbl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29CD" w:rsidRDefault="00B229C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P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Pr="007811E3" w:rsidRDefault="00926BAD" w:rsidP="00926BA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926BAD" w:rsidRPr="007811E3" w:rsidRDefault="00926BAD" w:rsidP="00926BA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</w:p>
    <w:p w:rsidR="00926BAD" w:rsidRPr="007811E3" w:rsidRDefault="00926BAD" w:rsidP="00926BA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Щигровского района Курской области </w:t>
      </w:r>
    </w:p>
    <w:p w:rsidR="00926BAD" w:rsidRPr="007811E3" w:rsidRDefault="00926BAD" w:rsidP="00926BA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«26» мая 2022 г. № 11-35-7</w:t>
      </w:r>
    </w:p>
    <w:p w:rsidR="007811E3" w:rsidRPr="007811E3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FF5" w:rsidRPr="005F3FF5" w:rsidRDefault="005F3FF5" w:rsidP="005F3FF5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FF5">
        <w:rPr>
          <w:rFonts w:ascii="Times New Roman" w:hAnsi="Times New Roman" w:cs="Times New Roman"/>
          <w:b/>
          <w:bCs/>
          <w:sz w:val="24"/>
          <w:szCs w:val="24"/>
        </w:rPr>
        <w:t>Поступление доходов  в  бюджет</w:t>
      </w:r>
    </w:p>
    <w:p w:rsidR="007811E3" w:rsidRPr="005F3FF5" w:rsidRDefault="005F3FF5" w:rsidP="005F3FF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FF5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«Троицкокраснянский</w:t>
      </w:r>
      <w:r w:rsidR="00B229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3FF5">
        <w:rPr>
          <w:rFonts w:ascii="Times New Roman" w:hAnsi="Times New Roman" w:cs="Times New Roman"/>
          <w:b/>
          <w:bCs/>
          <w:sz w:val="24"/>
          <w:szCs w:val="24"/>
        </w:rPr>
        <w:t xml:space="preserve">сельсовет»  Щигровского района Курской области за </w:t>
      </w:r>
      <w:r w:rsidR="00EF7BAD" w:rsidRPr="005F3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</w:t>
      </w:r>
      <w:r w:rsidRPr="005F3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7811E3" w:rsidRPr="007811E3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3E6" w:rsidRPr="000A43E6" w:rsidRDefault="000A43E6" w:rsidP="000A4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(тыс. руб.)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5245"/>
        <w:gridCol w:w="1134"/>
        <w:gridCol w:w="1134"/>
      </w:tblGrid>
      <w:tr w:rsidR="00FB1063" w:rsidRPr="000A43E6" w:rsidTr="00FB1063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3" w:rsidRPr="000A43E6" w:rsidRDefault="00FB1063" w:rsidP="000A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3" w:rsidRPr="000A43E6" w:rsidRDefault="00FB1063" w:rsidP="000A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3" w:rsidRPr="000A43E6" w:rsidRDefault="00FB1063" w:rsidP="00FB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Утверждено сумма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3" w:rsidRDefault="00FB1063" w:rsidP="000A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Исполнено сумма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2087,046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2086,590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688,809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688,353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1,115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1,115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1,115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97,450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97,450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97,450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533,107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10,402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10,402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522,705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295,763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295,763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226,942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226,942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226,942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226,942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И ПРЕРАСЧЕТЫ ПО ОТМЕНЕННЫМ НАЛОГАМ, СБОРАМ И ИНЫМ ОБЯЗАТЕЛЬНЫМ ПЛАТЕЖАМ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-0,456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1 09 04000 00 0000 110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-0,456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1 09 04050 00 0000 110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-0,456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1 09 04053 10 0000 110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-0,456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ИСПОЛЬЗОВАНИЯ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27,700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1 11 05000 00 0000 000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27,700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27,700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27,700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29,437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1 17 15000 00 0000 150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29,437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1 17 15030 10 0000 150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29,437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1398,237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1362,624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1362,624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1074,216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1074,216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857,223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857,223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216,993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216,993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189,961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2 02 25576 00 0000 150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103,029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2 02 25576 10 0000 150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сельских поселений на обеспечение комплексного развития сельских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103,029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103,029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2 02 29999 00 0000 150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86,932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86,932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89,267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89,267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89,267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9,180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9,180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9,180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35,613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2 07 05000 10 0000 150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35,613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35,613</w:t>
            </w:r>
          </w:p>
        </w:tc>
      </w:tr>
    </w:tbl>
    <w:p w:rsidR="007811E3" w:rsidRPr="007811E3" w:rsidRDefault="007811E3" w:rsidP="001A6A6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E3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063" w:rsidRDefault="00FB10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BAD" w:rsidRDefault="00926BAD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26A" w:rsidRPr="007811E3" w:rsidRDefault="004B726A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E3" w:rsidRPr="007811E3" w:rsidRDefault="00E72BB9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№4</w:t>
      </w:r>
    </w:p>
    <w:p w:rsidR="007811E3" w:rsidRPr="007811E3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  <w:r w:rsidR="006B38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</w:p>
    <w:p w:rsidR="007811E3" w:rsidRPr="007811E3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Щигровского района Курской области </w:t>
      </w:r>
    </w:p>
    <w:p w:rsidR="00CC45F1" w:rsidRPr="007811E3" w:rsidRDefault="00CC45F1" w:rsidP="00CC45F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«26» мая 2022 г. № 11-35-7</w:t>
      </w:r>
    </w:p>
    <w:p w:rsidR="007811E3" w:rsidRPr="007811E3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BB9" w:rsidRP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BB9">
        <w:rPr>
          <w:rFonts w:ascii="Times New Roman" w:hAnsi="Times New Roman" w:cs="Times New Roman"/>
          <w:b/>
          <w:bCs/>
          <w:sz w:val="24"/>
          <w:szCs w:val="24"/>
        </w:rPr>
        <w:t>Поступление доходов в бюджет</w:t>
      </w: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BB9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«Троицкокраснянский сельсовет» Щигровского района </w:t>
      </w:r>
      <w:r w:rsidR="004E3E7D">
        <w:rPr>
          <w:rFonts w:ascii="Times New Roman" w:hAnsi="Times New Roman" w:cs="Times New Roman"/>
          <w:b/>
          <w:bCs/>
          <w:sz w:val="24"/>
          <w:szCs w:val="24"/>
        </w:rPr>
        <w:t>Курской области в 2021</w:t>
      </w:r>
      <w:r w:rsidRPr="00E72BB9">
        <w:rPr>
          <w:rFonts w:ascii="Times New Roman" w:hAnsi="Times New Roman" w:cs="Times New Roman"/>
          <w:b/>
          <w:bCs/>
          <w:sz w:val="24"/>
          <w:szCs w:val="24"/>
        </w:rPr>
        <w:t xml:space="preserve"> году по кодам классификации доходов бюджетов</w:t>
      </w:r>
    </w:p>
    <w:p w:rsidR="00E72BB9" w:rsidRPr="000A43E6" w:rsidRDefault="00E72BB9" w:rsidP="00E72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(тыс. руб.)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5245"/>
        <w:gridCol w:w="1134"/>
        <w:gridCol w:w="1134"/>
      </w:tblGrid>
      <w:tr w:rsidR="00E72BB9" w:rsidRPr="000A43E6" w:rsidTr="008262E6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9" w:rsidRPr="000A43E6" w:rsidRDefault="00E72BB9" w:rsidP="0082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9" w:rsidRPr="000A43E6" w:rsidRDefault="00E72BB9" w:rsidP="0082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9" w:rsidRPr="000A43E6" w:rsidRDefault="00E72BB9" w:rsidP="0082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Утверждено сумма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9" w:rsidRDefault="00E72BB9" w:rsidP="0082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Исполнено сумма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</w:tr>
      <w:tr w:rsidR="007707B2" w:rsidRPr="000A43E6" w:rsidTr="008262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2087,046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2086,590</w:t>
            </w:r>
          </w:p>
        </w:tc>
      </w:tr>
      <w:tr w:rsidR="007707B2" w:rsidRPr="000A43E6" w:rsidTr="008262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688,809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688,353</w:t>
            </w:r>
          </w:p>
        </w:tc>
      </w:tr>
      <w:tr w:rsidR="007707B2" w:rsidRPr="000A43E6" w:rsidTr="008262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1,115</w:t>
            </w:r>
          </w:p>
        </w:tc>
      </w:tr>
      <w:tr w:rsidR="007707B2" w:rsidRPr="000A43E6" w:rsidTr="008262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97,450</w:t>
            </w:r>
          </w:p>
        </w:tc>
      </w:tr>
      <w:tr w:rsidR="007707B2" w:rsidRPr="000A43E6" w:rsidTr="008262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533,107</w:t>
            </w:r>
          </w:p>
        </w:tc>
      </w:tr>
      <w:tr w:rsidR="007707B2" w:rsidRPr="000A43E6" w:rsidTr="008262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И ПРЕРАСЧЕТЫ ПО ОТМЕНЕННЫМ НАЛОГАМ, СБОРАМ И ИНЫМ ОБЯЗАТЕЛЬНЫМ ПЛАТЕЖАМ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-0,456</w:t>
            </w:r>
          </w:p>
        </w:tc>
      </w:tr>
      <w:tr w:rsidR="007707B2" w:rsidRPr="000A43E6" w:rsidTr="008262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27,700</w:t>
            </w:r>
          </w:p>
        </w:tc>
      </w:tr>
      <w:tr w:rsidR="007707B2" w:rsidRPr="000A43E6" w:rsidTr="008262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29,437</w:t>
            </w:r>
          </w:p>
        </w:tc>
      </w:tr>
      <w:tr w:rsidR="007707B2" w:rsidRPr="000A43E6" w:rsidTr="008262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1398,237</w:t>
            </w:r>
          </w:p>
        </w:tc>
      </w:tr>
      <w:tr w:rsidR="007707B2" w:rsidRPr="000A43E6" w:rsidTr="008262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1362,624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1362,624</w:t>
            </w:r>
          </w:p>
        </w:tc>
      </w:tr>
      <w:tr w:rsidR="007707B2" w:rsidRPr="000A43E6" w:rsidTr="008262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1074,216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1074,216</w:t>
            </w:r>
          </w:p>
        </w:tc>
      </w:tr>
      <w:tr w:rsidR="007707B2" w:rsidRPr="000A43E6" w:rsidTr="008262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189,961</w:t>
            </w:r>
          </w:p>
        </w:tc>
      </w:tr>
      <w:tr w:rsidR="007707B2" w:rsidRPr="000A43E6" w:rsidTr="008262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89,267</w:t>
            </w:r>
          </w:p>
        </w:tc>
      </w:tr>
      <w:tr w:rsidR="007707B2" w:rsidRPr="000A43E6" w:rsidTr="008262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9,180</w:t>
            </w:r>
          </w:p>
        </w:tc>
      </w:tr>
      <w:tr w:rsidR="007707B2" w:rsidRPr="000A43E6" w:rsidTr="008262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35,613</w:t>
            </w:r>
          </w:p>
        </w:tc>
      </w:tr>
    </w:tbl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P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Pr="007811E3" w:rsidRDefault="00E72BB9" w:rsidP="00E72BB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№5</w:t>
      </w:r>
    </w:p>
    <w:p w:rsidR="00E72BB9" w:rsidRPr="007811E3" w:rsidRDefault="00E72BB9" w:rsidP="00E72BB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</w:p>
    <w:p w:rsidR="00E72BB9" w:rsidRPr="007811E3" w:rsidRDefault="00E72BB9" w:rsidP="00E72BB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Щигровского района Курской области </w:t>
      </w:r>
    </w:p>
    <w:p w:rsidR="00E72BB9" w:rsidRPr="007811E3" w:rsidRDefault="00E72BB9" w:rsidP="00E72BB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«26» мая 2022 г. № 11-35-7</w:t>
      </w:r>
    </w:p>
    <w:p w:rsidR="007811E3" w:rsidRPr="007811E3" w:rsidRDefault="007811E3" w:rsidP="007811E3">
      <w:pPr>
        <w:keepNext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6C82" w:rsidRPr="00956C82" w:rsidRDefault="00956C82" w:rsidP="00956C82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 w:rsidRPr="00956C82">
        <w:rPr>
          <w:rFonts w:ascii="Times New Roman" w:hAnsi="Times New Roman" w:cs="Times New Roman"/>
          <w:b/>
          <w:bCs/>
        </w:rPr>
        <w:t xml:space="preserve">Распределение </w:t>
      </w:r>
    </w:p>
    <w:p w:rsidR="00956C82" w:rsidRPr="00956C82" w:rsidRDefault="00956C82" w:rsidP="00956C82">
      <w:pPr>
        <w:pStyle w:val="1"/>
        <w:numPr>
          <w:ilvl w:val="0"/>
          <w:numId w:val="33"/>
        </w:numPr>
        <w:suppressAutoHyphens/>
        <w:autoSpaceDN/>
        <w:adjustRightInd/>
        <w:ind w:left="432" w:hanging="432"/>
      </w:pPr>
      <w:r w:rsidRPr="00956C82">
        <w:rPr>
          <w:b/>
          <w:bCs/>
          <w:sz w:val="20"/>
          <w:szCs w:val="24"/>
        </w:rPr>
        <w:t>расходов местного бюджета по разделам, подразделам расходов классификации расходов Российской Федерации</w:t>
      </w:r>
    </w:p>
    <w:tbl>
      <w:tblPr>
        <w:tblpPr w:leftFromText="180" w:rightFromText="180" w:vertAnchor="text" w:tblpY="1"/>
        <w:tblOverlap w:val="never"/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3"/>
        <w:gridCol w:w="709"/>
        <w:gridCol w:w="567"/>
        <w:gridCol w:w="425"/>
        <w:gridCol w:w="992"/>
        <w:gridCol w:w="567"/>
        <w:gridCol w:w="992"/>
        <w:gridCol w:w="993"/>
      </w:tblGrid>
      <w:tr w:rsidR="00926BAD" w:rsidRPr="001A6A6A" w:rsidTr="00926BAD">
        <w:trPr>
          <w:trHeight w:val="812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26BAD" w:rsidRPr="001A6A6A" w:rsidRDefault="00926BAD" w:rsidP="0092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BAD" w:rsidRPr="001A6A6A" w:rsidRDefault="00926BAD" w:rsidP="00926BAD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26BAD" w:rsidRPr="001A6A6A" w:rsidRDefault="00926BAD" w:rsidP="00926BAD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26BAD" w:rsidRPr="001A6A6A" w:rsidRDefault="00926BAD" w:rsidP="0092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26BAD" w:rsidRPr="001A6A6A" w:rsidRDefault="00926BAD" w:rsidP="0092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26BAD" w:rsidRPr="001A6A6A" w:rsidRDefault="00926BAD" w:rsidP="0092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BAD" w:rsidRPr="001A6A6A" w:rsidRDefault="00926BAD" w:rsidP="0092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926BAD" w:rsidRPr="001A6A6A" w:rsidRDefault="00926BAD" w:rsidP="00926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BAD" w:rsidRDefault="00926BAD" w:rsidP="0092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926BAD" w:rsidRDefault="00926BAD" w:rsidP="0092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926BAD" w:rsidRPr="001A6A6A" w:rsidTr="00926BAD">
        <w:trPr>
          <w:trHeight w:val="3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6BAD" w:rsidRPr="001A6A6A" w:rsidRDefault="00926BAD" w:rsidP="0092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BAD" w:rsidRPr="001A6A6A" w:rsidRDefault="00926BAD" w:rsidP="0092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6BAD" w:rsidRPr="001A6A6A" w:rsidRDefault="00926BAD" w:rsidP="0092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6BAD" w:rsidRPr="001A6A6A" w:rsidRDefault="00926BAD" w:rsidP="0092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6BAD" w:rsidRPr="001A6A6A" w:rsidRDefault="00926BAD" w:rsidP="0092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26BAD" w:rsidRPr="001A6A6A" w:rsidRDefault="00926BAD" w:rsidP="0092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BAD" w:rsidRPr="001A6A6A" w:rsidRDefault="00926BAD" w:rsidP="0092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BAD" w:rsidRPr="001A6A6A" w:rsidRDefault="00926BAD" w:rsidP="0092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262E6" w:rsidRPr="001A6A6A" w:rsidTr="00926BAD">
        <w:trPr>
          <w:trHeight w:val="3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Троицкокраснянского</w:t>
            </w: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Щигровского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2087,046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1970,417</w:t>
            </w:r>
          </w:p>
        </w:tc>
      </w:tr>
      <w:tr w:rsidR="008262E6" w:rsidRPr="001A6A6A" w:rsidTr="00926BAD">
        <w:trPr>
          <w:trHeight w:val="973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354,156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354,156</w:t>
            </w:r>
          </w:p>
        </w:tc>
      </w:tr>
      <w:tr w:rsidR="008262E6" w:rsidRPr="001A6A6A" w:rsidTr="00926BAD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319,474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319,474</w:t>
            </w:r>
          </w:p>
        </w:tc>
      </w:tr>
      <w:tr w:rsidR="008262E6" w:rsidRPr="001A6A6A" w:rsidTr="00926BAD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18,334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18,334</w:t>
            </w:r>
          </w:p>
        </w:tc>
      </w:tr>
      <w:tr w:rsidR="008262E6" w:rsidRPr="001A6A6A" w:rsidTr="00926BAD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8262E6" w:rsidRPr="001A6A6A" w:rsidTr="00926BAD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516,545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420,916</w:t>
            </w:r>
          </w:p>
        </w:tc>
      </w:tr>
      <w:tr w:rsidR="008262E6" w:rsidRPr="001A6A6A" w:rsidTr="00926BAD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00 000 00000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89,267</w:t>
            </w:r>
          </w:p>
        </w:tc>
      </w:tr>
      <w:tr w:rsidR="008262E6" w:rsidRPr="001A6A6A" w:rsidTr="00926BAD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8262E6" w:rsidRPr="001A6A6A" w:rsidTr="00926BAD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9,180</w:t>
            </w:r>
          </w:p>
        </w:tc>
      </w:tr>
      <w:tr w:rsidR="008262E6" w:rsidRPr="001A6A6A" w:rsidTr="00926BAD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2E6" w:rsidRPr="001A6A6A" w:rsidTr="00926BAD">
        <w:trPr>
          <w:trHeight w:val="3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176,715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156,715</w:t>
            </w:r>
          </w:p>
        </w:tc>
      </w:tr>
      <w:tr w:rsidR="008262E6" w:rsidRPr="001A6A6A" w:rsidTr="00926BAD">
        <w:trPr>
          <w:trHeight w:val="3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316,315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316,315</w:t>
            </w:r>
          </w:p>
        </w:tc>
      </w:tr>
      <w:tr w:rsidR="008262E6" w:rsidRPr="001A6A6A" w:rsidTr="00A35240">
        <w:trPr>
          <w:trHeight w:val="70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8262E6" w:rsidRPr="001A6A6A" w:rsidRDefault="008262E6" w:rsidP="008262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8262E6" w:rsidRPr="001A6A6A" w:rsidRDefault="008262E6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62E6" w:rsidRPr="001A6A6A" w:rsidRDefault="008262E6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269,060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62E6" w:rsidRPr="001A6A6A" w:rsidRDefault="008262E6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269,060</w:t>
            </w:r>
          </w:p>
        </w:tc>
      </w:tr>
    </w:tbl>
    <w:p w:rsidR="002D701E" w:rsidRPr="002D701E" w:rsidRDefault="002D701E" w:rsidP="002D70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BAD" w:rsidRDefault="00926BAD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6C82" w:rsidRPr="00956C82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/>
      </w:r>
      <w:r w:rsidR="00A35240">
        <w:rPr>
          <w:rFonts w:ascii="Times New Roman" w:hAnsi="Times New Roman"/>
          <w:sz w:val="24"/>
          <w:szCs w:val="24"/>
        </w:rPr>
        <w:t>Приложение №6</w:t>
      </w:r>
    </w:p>
    <w:p w:rsidR="00956C82" w:rsidRPr="00956C82" w:rsidRDefault="00956C82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6C82">
        <w:rPr>
          <w:rFonts w:ascii="Times New Roman" w:hAnsi="Times New Roman"/>
          <w:sz w:val="24"/>
          <w:szCs w:val="24"/>
        </w:rPr>
        <w:t>к Решению Собрания депутатов Троицкокраснянского</w:t>
      </w:r>
    </w:p>
    <w:p w:rsidR="00956C82" w:rsidRPr="00956C82" w:rsidRDefault="00956C82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6C82">
        <w:rPr>
          <w:rFonts w:ascii="Times New Roman" w:hAnsi="Times New Roman"/>
          <w:sz w:val="24"/>
          <w:szCs w:val="24"/>
        </w:rPr>
        <w:t xml:space="preserve">сельсовета Щигровского района Курской области </w:t>
      </w:r>
    </w:p>
    <w:p w:rsidR="00956C82" w:rsidRPr="00956C82" w:rsidRDefault="00956C82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6C82">
        <w:rPr>
          <w:rFonts w:ascii="Times New Roman" w:hAnsi="Times New Roman"/>
          <w:sz w:val="24"/>
          <w:szCs w:val="24"/>
        </w:rPr>
        <w:t>от «26» мая 2022 г. № 11-35-7</w:t>
      </w:r>
    </w:p>
    <w:p w:rsidR="007811E3" w:rsidRPr="007811E3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C82" w:rsidRPr="00956C82" w:rsidRDefault="00956C82" w:rsidP="00956C82">
      <w:pPr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956C82">
        <w:rPr>
          <w:rFonts w:ascii="Times New Roman" w:hAnsi="Times New Roman" w:cs="Times New Roman"/>
          <w:b/>
          <w:bCs/>
          <w:sz w:val="24"/>
          <w:szCs w:val="24"/>
        </w:rPr>
        <w:t>Распределение расходов местного бюджета по ведомственной структуре расходов бюджета муниципального образования «Троицкокраснянский сельсовет» Щигровског</w:t>
      </w:r>
      <w:r w:rsidR="002D701E">
        <w:rPr>
          <w:rFonts w:ascii="Times New Roman" w:hAnsi="Times New Roman" w:cs="Times New Roman"/>
          <w:b/>
          <w:bCs/>
          <w:sz w:val="24"/>
          <w:szCs w:val="24"/>
        </w:rPr>
        <w:t>о района Курской области за 2021</w:t>
      </w:r>
      <w:r w:rsidRPr="00956C8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1A6A6A" w:rsidRPr="001A6A6A" w:rsidRDefault="001A6A6A" w:rsidP="001A6A6A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3"/>
        <w:gridCol w:w="709"/>
        <w:gridCol w:w="567"/>
        <w:gridCol w:w="425"/>
        <w:gridCol w:w="992"/>
        <w:gridCol w:w="567"/>
        <w:gridCol w:w="992"/>
        <w:gridCol w:w="993"/>
      </w:tblGrid>
      <w:tr w:rsidR="00FB1063" w:rsidRPr="001A6A6A" w:rsidTr="00FB1063">
        <w:trPr>
          <w:trHeight w:val="812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B1063" w:rsidRPr="001A6A6A" w:rsidRDefault="00FB1063" w:rsidP="001A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63" w:rsidRPr="001A6A6A" w:rsidRDefault="00FB1063" w:rsidP="001A6A6A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B1063" w:rsidRPr="001A6A6A" w:rsidRDefault="00FB1063" w:rsidP="001A6A6A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B1063" w:rsidRPr="001A6A6A" w:rsidRDefault="00FB1063" w:rsidP="001A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B1063" w:rsidRPr="001A6A6A" w:rsidRDefault="00FB1063" w:rsidP="001A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B1063" w:rsidRPr="001A6A6A" w:rsidRDefault="00FB1063" w:rsidP="001A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63" w:rsidRPr="001A6A6A" w:rsidRDefault="00FB1063" w:rsidP="001A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FB1063" w:rsidRPr="001A6A6A" w:rsidRDefault="00FB1063" w:rsidP="001A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63" w:rsidRDefault="00FB1063" w:rsidP="001A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FB1063" w:rsidRDefault="00FB1063" w:rsidP="001A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FB1063" w:rsidRPr="001A6A6A" w:rsidTr="00FB1063">
        <w:trPr>
          <w:trHeight w:val="3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B1063" w:rsidRPr="001A6A6A" w:rsidRDefault="00FB1063" w:rsidP="001A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63" w:rsidRPr="001A6A6A" w:rsidRDefault="00FB1063" w:rsidP="001A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B1063" w:rsidRPr="001A6A6A" w:rsidRDefault="00FB1063" w:rsidP="001A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B1063" w:rsidRPr="001A6A6A" w:rsidRDefault="00FB1063" w:rsidP="001A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B1063" w:rsidRPr="001A6A6A" w:rsidRDefault="00FB1063" w:rsidP="001A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B1063" w:rsidRPr="001A6A6A" w:rsidRDefault="00FB1063" w:rsidP="001A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63" w:rsidRPr="001A6A6A" w:rsidRDefault="00FB1063" w:rsidP="001A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63" w:rsidRPr="001A6A6A" w:rsidRDefault="00FB1063" w:rsidP="001A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262E6" w:rsidRPr="001A6A6A" w:rsidTr="00FB1063">
        <w:trPr>
          <w:trHeight w:val="3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Троицкокраснянского</w:t>
            </w: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Щигровского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2087,046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1970,417</w:t>
            </w:r>
          </w:p>
        </w:tc>
      </w:tr>
      <w:tr w:rsidR="008262E6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1223,510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1127,880</w:t>
            </w:r>
          </w:p>
        </w:tc>
      </w:tr>
      <w:tr w:rsidR="008262E6" w:rsidRPr="001A6A6A" w:rsidTr="00FB1063">
        <w:trPr>
          <w:trHeight w:val="973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354,156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354,156</w:t>
            </w:r>
          </w:p>
        </w:tc>
      </w:tr>
      <w:tr w:rsidR="008262E6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354,156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354,156</w:t>
            </w:r>
          </w:p>
        </w:tc>
      </w:tr>
      <w:tr w:rsidR="008262E6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354,156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354,156</w:t>
            </w:r>
          </w:p>
        </w:tc>
      </w:tr>
      <w:tr w:rsidR="008262E6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354,156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354,156</w:t>
            </w:r>
          </w:p>
        </w:tc>
      </w:tr>
      <w:tr w:rsidR="008262E6" w:rsidRPr="001A6A6A" w:rsidTr="00FB1063">
        <w:trPr>
          <w:trHeight w:val="1810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262E6" w:rsidRPr="001A6A6A" w:rsidRDefault="008262E6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354,156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354,156</w:t>
            </w:r>
          </w:p>
        </w:tc>
      </w:tr>
      <w:tr w:rsidR="008262E6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319,474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319,474</w:t>
            </w:r>
          </w:p>
        </w:tc>
      </w:tr>
      <w:tr w:rsidR="008262E6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319,474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319,474</w:t>
            </w:r>
          </w:p>
        </w:tc>
      </w:tr>
      <w:tr w:rsidR="008262E6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319,474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319,474</w:t>
            </w:r>
          </w:p>
        </w:tc>
      </w:tr>
      <w:tr w:rsidR="008262E6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319,474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319,474</w:t>
            </w:r>
          </w:p>
        </w:tc>
      </w:tr>
      <w:tr w:rsidR="008262E6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262E6" w:rsidRPr="001A6A6A" w:rsidRDefault="008262E6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301,902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301,902</w:t>
            </w:r>
          </w:p>
        </w:tc>
      </w:tr>
      <w:tr w:rsidR="008262E6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17,572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17,572</w:t>
            </w:r>
          </w:p>
        </w:tc>
      </w:tr>
      <w:tr w:rsidR="008262E6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4728CC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18,334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18,334</w:t>
            </w:r>
          </w:p>
        </w:tc>
      </w:tr>
      <w:tr w:rsidR="008262E6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4728CC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18,334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18,334</w:t>
            </w:r>
          </w:p>
        </w:tc>
      </w:tr>
      <w:tr w:rsidR="008262E6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4728CC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18,334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18,334</w:t>
            </w:r>
          </w:p>
        </w:tc>
      </w:tr>
      <w:tr w:rsidR="008262E6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4728CC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18,334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18,334</w:t>
            </w:r>
          </w:p>
        </w:tc>
      </w:tr>
      <w:tr w:rsidR="008262E6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4728CC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18,334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18,334</w:t>
            </w:r>
          </w:p>
        </w:tc>
      </w:tr>
      <w:tr w:rsidR="008262E6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Default="004728CC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8262E6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Default="004728CC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8262E6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Default="004728CC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8262E6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С1441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Default="004728CC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Default="008262E6" w:rsidP="008262E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8262E6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4728CC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516,545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420,916</w:t>
            </w:r>
          </w:p>
        </w:tc>
      </w:tr>
      <w:tr w:rsidR="008262E6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E322E8" w:rsidRDefault="008262E6" w:rsidP="008262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программа Курской области «Защита населения и территорий от чрезвычайных ситуаций, обеспечение пожарной безопасности и безопасности людей на водных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объектах»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E322E8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E322E8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E322E8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E322E8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E322E8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E322E8" w:rsidRDefault="004728CC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E322E8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4728CC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E322E8" w:rsidRDefault="004728CC" w:rsidP="004728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«Снижение рисков и смягчение последствий чрезвычайных ситуаций природного и техногенного характера в Курской области»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E322E8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E322E8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E322E8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E322E8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E322E8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E322E8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E322E8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4728CC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E322E8" w:rsidRDefault="004728CC" w:rsidP="004728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E322E8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E322E8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E322E8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E322E8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E322E8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E322E8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E322E8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4728CC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E322E8" w:rsidRDefault="004728CC" w:rsidP="004728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E322E8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E322E8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E322E8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E322E8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E322E8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E322E8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E322E8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4728CC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E322E8" w:rsidRDefault="004728CC" w:rsidP="004728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E322E8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E322E8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E322E8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E322E8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E322E8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E322E8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E322E8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4728CC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Default="004728CC" w:rsidP="004728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8CC" w:rsidRPr="001A6A6A" w:rsidTr="00FB1063">
        <w:trPr>
          <w:trHeight w:val="1532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программа«Развитие и укрепление материально-технической базы муниципального образования </w:t>
            </w:r>
          </w:p>
          <w:p w:rsidR="004728CC" w:rsidRPr="001A6A6A" w:rsidRDefault="004728CC" w:rsidP="00472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Троицкокраснянский</w:t>
            </w:r>
            <w:r w:rsidRPr="001A6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сельсовет» Щигровского района Курской области на 2017-2020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501,162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407,532</w:t>
            </w:r>
          </w:p>
        </w:tc>
      </w:tr>
      <w:tr w:rsidR="004728CC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«Материально-техническое обеспечение учреждений и формирование имиджа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Троицкокраснянского</w:t>
            </w: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Щигровского района Курской области на 2017-2020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501,162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407,532</w:t>
            </w:r>
          </w:p>
        </w:tc>
      </w:tr>
      <w:tr w:rsidR="004728CC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Троицкокраснянского</w:t>
            </w:r>
            <w:r w:rsidRPr="001A6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 Щигровского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501,162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407,532</w:t>
            </w:r>
          </w:p>
        </w:tc>
      </w:tr>
      <w:tr w:rsidR="004728CC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18 101 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501,162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407,532</w:t>
            </w:r>
          </w:p>
        </w:tc>
      </w:tr>
      <w:tr w:rsidR="004728CC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501,162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407,532</w:t>
            </w:r>
          </w:p>
        </w:tc>
      </w:tr>
      <w:tr w:rsidR="004728CC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Default="004728CC" w:rsidP="004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Default="004728CC" w:rsidP="004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28CC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 функций, связанных с </w:t>
            </w: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0,844</w:t>
            </w:r>
          </w:p>
        </w:tc>
      </w:tr>
      <w:tr w:rsidR="004728CC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0,844</w:t>
            </w:r>
          </w:p>
        </w:tc>
      </w:tr>
      <w:tr w:rsidR="004728CC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0,844</w:t>
            </w:r>
          </w:p>
        </w:tc>
      </w:tr>
      <w:tr w:rsidR="004728CC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11,340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11,340</w:t>
            </w:r>
          </w:p>
        </w:tc>
      </w:tr>
      <w:tr w:rsidR="004728CC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11,340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11,340</w:t>
            </w:r>
          </w:p>
        </w:tc>
      </w:tr>
      <w:tr w:rsidR="004728CC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11,340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11,340</w:t>
            </w:r>
          </w:p>
        </w:tc>
      </w:tr>
      <w:tr w:rsidR="004728CC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11,340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11,340</w:t>
            </w:r>
          </w:p>
        </w:tc>
      </w:tr>
      <w:tr w:rsidR="004728CC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89,267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89,267</w:t>
            </w:r>
          </w:p>
        </w:tc>
      </w:tr>
      <w:tr w:rsidR="004728CC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00 000 00000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89,267</w:t>
            </w:r>
          </w:p>
        </w:tc>
      </w:tr>
      <w:tr w:rsidR="004728CC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Непрограммная деятельность </w:t>
            </w: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89,267</w:t>
            </w:r>
          </w:p>
        </w:tc>
      </w:tr>
      <w:tr w:rsidR="004728CC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89,267</w:t>
            </w:r>
          </w:p>
        </w:tc>
      </w:tr>
      <w:tr w:rsidR="004728CC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89,267</w:t>
            </w:r>
          </w:p>
        </w:tc>
      </w:tr>
      <w:tr w:rsidR="004728CC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728CC" w:rsidRPr="001A6A6A" w:rsidRDefault="004728CC" w:rsidP="004728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77,256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77,256</w:t>
            </w:r>
          </w:p>
        </w:tc>
      </w:tr>
      <w:tr w:rsidR="004728CC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12,011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12,011</w:t>
            </w:r>
          </w:p>
        </w:tc>
      </w:tr>
      <w:tr w:rsidR="004728CC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</w:tr>
      <w:tr w:rsidR="004728CC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728CC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«Защита населения  и территории от чрезвычайных ситуаций, обеспечение </w:t>
            </w:r>
            <w:r w:rsidRPr="001A6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пожарной безопасности и безопасности людей на водных объектах на 2018-2022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728CC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A06754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728CC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 образования»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A06754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728CC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A06754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728CC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A06754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728CC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A06754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10,180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9,180</w:t>
            </w:r>
          </w:p>
        </w:tc>
      </w:tr>
      <w:tr w:rsidR="004728CC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A06754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9,180</w:t>
            </w:r>
          </w:p>
        </w:tc>
      </w:tr>
      <w:tr w:rsidR="004728CC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A06754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9,180</w:t>
            </w:r>
          </w:p>
        </w:tc>
      </w:tr>
      <w:tr w:rsidR="004728CC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A06754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9,180</w:t>
            </w:r>
          </w:p>
        </w:tc>
      </w:tr>
      <w:tr w:rsidR="004728CC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A06754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9,180</w:t>
            </w:r>
          </w:p>
        </w:tc>
      </w:tr>
      <w:tr w:rsidR="004728CC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A06754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9,180</w:t>
            </w:r>
          </w:p>
        </w:tc>
      </w:tr>
      <w:tr w:rsidR="00A06754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4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Default="00A06754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Default="00A06754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28CC" w:rsidRPr="001A6A6A" w:rsidTr="00FB1063">
        <w:trPr>
          <w:trHeight w:val="3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A06754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176,715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156,715</w:t>
            </w:r>
          </w:p>
        </w:tc>
      </w:tr>
      <w:tr w:rsidR="004728CC" w:rsidRPr="001A6A6A" w:rsidTr="00FB1063">
        <w:trPr>
          <w:trHeight w:val="3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A06754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176,715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156,715</w:t>
            </w:r>
          </w:p>
        </w:tc>
      </w:tr>
      <w:tr w:rsidR="00A06754" w:rsidRPr="001A6A6A" w:rsidTr="00FB1063">
        <w:trPr>
          <w:trHeight w:val="3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4728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Default="00A06754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Default="00A06754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28CC" w:rsidRPr="001A6A6A" w:rsidTr="00FB1063">
        <w:trPr>
          <w:trHeight w:val="3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Курской области «Создание условий для эффективного и ответственного управления региональными и муниципальными финансами, государственным долгом и повышения устойчивости бюджетов Курской области»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Default="00A06754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147,184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147,184</w:t>
            </w:r>
          </w:p>
        </w:tc>
      </w:tr>
      <w:tr w:rsidR="004728CC" w:rsidRPr="001A6A6A" w:rsidTr="00FB1063">
        <w:trPr>
          <w:trHeight w:val="3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«Осуществление бюджетного процесса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Курской области»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Default="00A06754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147,184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147,184</w:t>
            </w:r>
          </w:p>
        </w:tc>
      </w:tr>
      <w:tr w:rsidR="004728CC" w:rsidRPr="001A6A6A" w:rsidTr="00FB1063">
        <w:trPr>
          <w:trHeight w:val="3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Default="00A06754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147,184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147,184</w:t>
            </w:r>
          </w:p>
        </w:tc>
      </w:tr>
      <w:tr w:rsidR="004728CC" w:rsidRPr="001A6A6A" w:rsidTr="00FB1063">
        <w:trPr>
          <w:trHeight w:val="3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B67085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24 101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28CC" w:rsidRPr="001A6A6A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Default="00A06754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147,184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8CC" w:rsidRDefault="004728CC" w:rsidP="0047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117,747</w:t>
            </w:r>
          </w:p>
        </w:tc>
      </w:tr>
      <w:tr w:rsidR="00A06754" w:rsidRPr="001A6A6A" w:rsidTr="00FB1063">
        <w:trPr>
          <w:trHeight w:val="3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B67085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24 101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117,747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117,747</w:t>
            </w:r>
          </w:p>
        </w:tc>
      </w:tr>
      <w:tr w:rsidR="00A06754" w:rsidRPr="001A6A6A" w:rsidTr="00FB1063">
        <w:trPr>
          <w:trHeight w:val="3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B67085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24 101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29,437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29,437</w:t>
            </w:r>
          </w:p>
        </w:tc>
      </w:tr>
      <w:tr w:rsidR="00A06754" w:rsidRPr="001A6A6A" w:rsidTr="00FB1063">
        <w:trPr>
          <w:trHeight w:val="3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Pr="00B6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2C4BDC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24 101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29,437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29,437</w:t>
            </w:r>
          </w:p>
        </w:tc>
      </w:tr>
      <w:tr w:rsidR="00A06754" w:rsidRPr="001A6A6A" w:rsidTr="00FB1063">
        <w:trPr>
          <w:trHeight w:val="3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B67085" w:rsidRDefault="00A06754" w:rsidP="00A067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6754" w:rsidRPr="001A6A6A" w:rsidTr="00FB1063">
        <w:trPr>
          <w:trHeight w:val="70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Непрограммная деятельность </w:t>
            </w: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9,531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9,531</w:t>
            </w:r>
          </w:p>
        </w:tc>
      </w:tr>
      <w:tr w:rsidR="00A06754" w:rsidRPr="001A6A6A" w:rsidTr="00FB1063">
        <w:trPr>
          <w:trHeight w:val="70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9,531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9,531</w:t>
            </w:r>
          </w:p>
        </w:tc>
      </w:tr>
      <w:tr w:rsidR="00A06754" w:rsidRPr="001A6A6A" w:rsidTr="00FB1063">
        <w:trPr>
          <w:trHeight w:val="70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77 200С1468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9,531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9,531</w:t>
            </w:r>
          </w:p>
        </w:tc>
      </w:tr>
      <w:tr w:rsidR="00A06754" w:rsidRPr="001A6A6A" w:rsidTr="00FB1063">
        <w:trPr>
          <w:trHeight w:val="70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77 200 С1468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9,531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9,531</w:t>
            </w:r>
          </w:p>
        </w:tc>
      </w:tr>
      <w:tr w:rsidR="00A06754" w:rsidRPr="001A6A6A" w:rsidTr="00FB1063">
        <w:trPr>
          <w:trHeight w:val="3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0 8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316,315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316,315</w:t>
            </w:r>
          </w:p>
        </w:tc>
      </w:tr>
      <w:tr w:rsidR="00A06754" w:rsidRPr="001A6A6A" w:rsidTr="00FB1063">
        <w:trPr>
          <w:trHeight w:val="3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316,315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316,315</w:t>
            </w:r>
          </w:p>
        </w:tc>
      </w:tr>
      <w:tr w:rsidR="00A06754" w:rsidRPr="001A6A6A" w:rsidTr="00FB1063">
        <w:trPr>
          <w:trHeight w:val="3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в муниципальном образовании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Троицкокраснянский</w:t>
            </w: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Щигровского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316,315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316,315</w:t>
            </w:r>
          </w:p>
        </w:tc>
      </w:tr>
      <w:tr w:rsidR="00A06754" w:rsidRPr="001A6A6A" w:rsidTr="00FB1063">
        <w:trPr>
          <w:trHeight w:val="70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«Искусство» муниципальной программы «Развитие культуры в муниципальном образовании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Троицкокраснянский</w:t>
            </w: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Щигровского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316,315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316,315</w:t>
            </w:r>
          </w:p>
        </w:tc>
      </w:tr>
      <w:tr w:rsidR="00A06754" w:rsidRPr="001A6A6A" w:rsidTr="00FB1063">
        <w:trPr>
          <w:trHeight w:val="70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"Сохранение и развитие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Троицкокраснянского</w:t>
            </w: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Щигровского района Курской области"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316,315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316,315</w:t>
            </w:r>
          </w:p>
        </w:tc>
      </w:tr>
      <w:tr w:rsidR="00A06754" w:rsidRPr="001A6A6A" w:rsidTr="00FB1063">
        <w:trPr>
          <w:trHeight w:val="70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Заработная плата и начисления на выплаты по оплате труда работников учреждений культуры муниципальных образований городски и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01 101 13330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86,932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86,932</w:t>
            </w:r>
          </w:p>
        </w:tc>
      </w:tr>
      <w:tr w:rsidR="00A06754" w:rsidRPr="001A6A6A" w:rsidTr="00FB1063">
        <w:trPr>
          <w:trHeight w:val="70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01 101 13330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86,932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86,932</w:t>
            </w:r>
          </w:p>
        </w:tc>
      </w:tr>
      <w:tr w:rsidR="00A06754" w:rsidRPr="001A6A6A" w:rsidTr="00FB1063">
        <w:trPr>
          <w:trHeight w:val="70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т сельских поселений в части </w:t>
            </w:r>
            <w:proofErr w:type="spellStart"/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01 101 </w:t>
            </w: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165,985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165,985</w:t>
            </w:r>
          </w:p>
        </w:tc>
      </w:tr>
      <w:tr w:rsidR="00A06754" w:rsidRPr="001A6A6A" w:rsidTr="00FB1063">
        <w:trPr>
          <w:trHeight w:val="70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01 101 </w:t>
            </w: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165,985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165,985</w:t>
            </w:r>
          </w:p>
        </w:tc>
      </w:tr>
      <w:tr w:rsidR="00A06754" w:rsidRPr="001A6A6A" w:rsidTr="00FB1063">
        <w:trPr>
          <w:trHeight w:val="70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63,398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63,398</w:t>
            </w:r>
          </w:p>
        </w:tc>
      </w:tr>
      <w:tr w:rsidR="00A06754" w:rsidRPr="001A6A6A" w:rsidTr="00FB1063">
        <w:trPr>
          <w:trHeight w:val="70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62,773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62,773</w:t>
            </w:r>
          </w:p>
        </w:tc>
      </w:tr>
      <w:tr w:rsidR="00A06754" w:rsidRPr="001A6A6A" w:rsidTr="00FB1063">
        <w:trPr>
          <w:trHeight w:val="70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0,625</w:t>
            </w:r>
          </w:p>
        </w:tc>
      </w:tr>
      <w:tr w:rsidR="00A06754" w:rsidRPr="001A6A6A" w:rsidTr="00FB1063">
        <w:trPr>
          <w:trHeight w:val="70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269,060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269,060</w:t>
            </w:r>
          </w:p>
        </w:tc>
      </w:tr>
      <w:tr w:rsidR="00A06754" w:rsidRPr="001A6A6A" w:rsidTr="00FB1063">
        <w:trPr>
          <w:trHeight w:val="70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269,060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269,060</w:t>
            </w:r>
          </w:p>
        </w:tc>
      </w:tr>
      <w:tr w:rsidR="00A06754" w:rsidRPr="001A6A6A" w:rsidTr="00FB1063">
        <w:trPr>
          <w:trHeight w:val="70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Троицкокраснянского</w:t>
            </w: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Щигровского района Курской области на 2015-2020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269,060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269,060</w:t>
            </w:r>
          </w:p>
        </w:tc>
      </w:tr>
      <w:tr w:rsidR="00A06754" w:rsidRPr="001A6A6A" w:rsidTr="00FB1063">
        <w:trPr>
          <w:trHeight w:val="70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</w:t>
            </w: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программы «Социальная поддержка граждан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Троицкокраснянского</w:t>
            </w: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Щигровского района Курской области на 2015-2020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269,060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269,060</w:t>
            </w:r>
          </w:p>
        </w:tc>
      </w:tr>
      <w:tr w:rsidR="00A06754" w:rsidRPr="001A6A6A" w:rsidTr="00FB1063">
        <w:trPr>
          <w:trHeight w:val="70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269,060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269,060</w:t>
            </w:r>
          </w:p>
        </w:tc>
      </w:tr>
      <w:tr w:rsidR="00A06754" w:rsidRPr="001A6A6A" w:rsidTr="00FB1063">
        <w:trPr>
          <w:trHeight w:val="70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269,060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269,060</w:t>
            </w:r>
          </w:p>
        </w:tc>
      </w:tr>
      <w:tr w:rsidR="00A06754" w:rsidRPr="001A6A6A" w:rsidTr="00FB1063">
        <w:trPr>
          <w:trHeight w:val="7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A06754" w:rsidRPr="001A6A6A" w:rsidRDefault="00A06754" w:rsidP="00A067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A06754" w:rsidRPr="001A6A6A" w:rsidRDefault="00A06754" w:rsidP="00A0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269,060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6754" w:rsidRPr="001A6A6A" w:rsidRDefault="00A06754" w:rsidP="00A0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269,060</w:t>
            </w:r>
          </w:p>
        </w:tc>
      </w:tr>
    </w:tbl>
    <w:p w:rsidR="001A6A6A" w:rsidRDefault="001A6A6A" w:rsidP="00CC45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C45F1" w:rsidRDefault="00CC45F1" w:rsidP="00CC45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C45F1" w:rsidSect="00EF7BAD">
      <w:pgSz w:w="11906" w:h="16838"/>
      <w:pgMar w:top="1134" w:right="1247" w:bottom="70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17"/>
    <w:lvl w:ilvl="0">
      <w:start w:val="2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>
    <w:nsid w:val="11BD44B1"/>
    <w:multiLevelType w:val="hybridMultilevel"/>
    <w:tmpl w:val="954ACD8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1DAE5062"/>
    <w:multiLevelType w:val="hybridMultilevel"/>
    <w:tmpl w:val="D8140EC4"/>
    <w:lvl w:ilvl="0" w:tplc="7DF248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275229C7"/>
    <w:multiLevelType w:val="hybridMultilevel"/>
    <w:tmpl w:val="6E5A0A9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F47B8"/>
    <w:multiLevelType w:val="hybridMultilevel"/>
    <w:tmpl w:val="58B45AE6"/>
    <w:name w:val="WW8Num172"/>
    <w:lvl w:ilvl="0" w:tplc="0E82D0E4">
      <w:start w:val="1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6">
    <w:nsid w:val="4E2A71F0"/>
    <w:multiLevelType w:val="hybridMultilevel"/>
    <w:tmpl w:val="A9D4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D1973"/>
    <w:multiLevelType w:val="hybridMultilevel"/>
    <w:tmpl w:val="57EC7C8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5F1619CC"/>
    <w:multiLevelType w:val="hybridMultilevel"/>
    <w:tmpl w:val="C2E2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9948EB"/>
    <w:multiLevelType w:val="hybridMultilevel"/>
    <w:tmpl w:val="FBCC563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7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2"/>
  </w:num>
  <w:num w:numId="3">
    <w:abstractNumId w:val="18"/>
  </w:num>
  <w:num w:numId="4">
    <w:abstractNumId w:val="4"/>
  </w:num>
  <w:num w:numId="5">
    <w:abstractNumId w:val="8"/>
  </w:num>
  <w:num w:numId="6">
    <w:abstractNumId w:val="21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0"/>
  </w:num>
  <w:num w:numId="10">
    <w:abstractNumId w:val="7"/>
  </w:num>
  <w:num w:numId="11">
    <w:abstractNumId w:val="0"/>
  </w:num>
  <w:num w:numId="12">
    <w:abstractNumId w:val="9"/>
  </w:num>
  <w:num w:numId="13">
    <w:abstractNumId w:val="5"/>
  </w:num>
  <w:num w:numId="14">
    <w:abstractNumId w:val="13"/>
  </w:num>
  <w:num w:numId="15">
    <w:abstractNumId w:val="27"/>
  </w:num>
  <w:num w:numId="16">
    <w:abstractNumId w:val="12"/>
  </w:num>
  <w:num w:numId="17">
    <w:abstractNumId w:val="10"/>
  </w:num>
  <w:num w:numId="18">
    <w:abstractNumId w:val="19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5"/>
  </w:num>
  <w:num w:numId="24">
    <w:abstractNumId w:val="23"/>
  </w:num>
  <w:num w:numId="25">
    <w:abstractNumId w:val="14"/>
  </w:num>
  <w:num w:numId="26">
    <w:abstractNumId w:val="3"/>
  </w:num>
  <w:num w:numId="27">
    <w:abstractNumId w:val="26"/>
  </w:num>
  <w:num w:numId="28">
    <w:abstractNumId w:val="15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"/>
  </w:num>
  <w:num w:numId="32">
    <w:abstractNumId w:val="11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880"/>
    <w:rsid w:val="00005784"/>
    <w:rsid w:val="000154D5"/>
    <w:rsid w:val="000A43E6"/>
    <w:rsid w:val="000B07C1"/>
    <w:rsid w:val="000B4A76"/>
    <w:rsid w:val="001A6A6A"/>
    <w:rsid w:val="002C4BDC"/>
    <w:rsid w:val="002D701E"/>
    <w:rsid w:val="00316C87"/>
    <w:rsid w:val="00321F34"/>
    <w:rsid w:val="00387756"/>
    <w:rsid w:val="003D133E"/>
    <w:rsid w:val="003E4ABB"/>
    <w:rsid w:val="004308A3"/>
    <w:rsid w:val="00435625"/>
    <w:rsid w:val="004728CC"/>
    <w:rsid w:val="004B726A"/>
    <w:rsid w:val="004E3E7D"/>
    <w:rsid w:val="00511F43"/>
    <w:rsid w:val="005F3FF5"/>
    <w:rsid w:val="0060764C"/>
    <w:rsid w:val="006624E0"/>
    <w:rsid w:val="00677378"/>
    <w:rsid w:val="00694CB0"/>
    <w:rsid w:val="006B383F"/>
    <w:rsid w:val="00763880"/>
    <w:rsid w:val="007707B2"/>
    <w:rsid w:val="007811E3"/>
    <w:rsid w:val="007E46B0"/>
    <w:rsid w:val="008262E6"/>
    <w:rsid w:val="008D1634"/>
    <w:rsid w:val="008F20B1"/>
    <w:rsid w:val="00926BAD"/>
    <w:rsid w:val="00956C82"/>
    <w:rsid w:val="009A0363"/>
    <w:rsid w:val="009D0E7C"/>
    <w:rsid w:val="00A06754"/>
    <w:rsid w:val="00A20E71"/>
    <w:rsid w:val="00A263B0"/>
    <w:rsid w:val="00A35240"/>
    <w:rsid w:val="00A436A0"/>
    <w:rsid w:val="00B229CD"/>
    <w:rsid w:val="00B67085"/>
    <w:rsid w:val="00C41A24"/>
    <w:rsid w:val="00C67D2E"/>
    <w:rsid w:val="00CC45F1"/>
    <w:rsid w:val="00E322E8"/>
    <w:rsid w:val="00E72BB9"/>
    <w:rsid w:val="00EF7BAD"/>
    <w:rsid w:val="00FB1063"/>
    <w:rsid w:val="00FD4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B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811E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7811E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5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811E3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811E3"/>
    <w:pPr>
      <w:tabs>
        <w:tab w:val="num" w:pos="4380"/>
      </w:tabs>
      <w:suppressAutoHyphens/>
      <w:spacing w:before="240" w:after="60" w:line="240" w:lineRule="auto"/>
      <w:ind w:left="4380" w:hanging="180"/>
      <w:outlineLvl w:val="5"/>
    </w:pPr>
    <w:rPr>
      <w:rFonts w:ascii="Times New Roman" w:eastAsia="Times New Roman" w:hAnsi="Times New Roman" w:cs="Times New Roman"/>
      <w:b/>
      <w:bCs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811E3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811E3"/>
    <w:rPr>
      <w:rFonts w:ascii="Times New Roman" w:eastAsia="Times New Roman" w:hAnsi="Times New Roman" w:cs="Times New Roman"/>
      <w:sz w:val="5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811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811E3"/>
    <w:rPr>
      <w:rFonts w:ascii="Times New Roman" w:eastAsia="Times New Roman" w:hAnsi="Times New Roman" w:cs="Times New Roman"/>
      <w:b/>
      <w:bCs/>
      <w:lang w:val="en-US" w:eastAsia="ar-SA"/>
    </w:rPr>
  </w:style>
  <w:style w:type="numbering" w:customStyle="1" w:styleId="11">
    <w:name w:val="Нет списка1"/>
    <w:next w:val="a2"/>
    <w:uiPriority w:val="99"/>
    <w:semiHidden/>
    <w:rsid w:val="007811E3"/>
  </w:style>
  <w:style w:type="paragraph" w:styleId="a3">
    <w:name w:val="Document Map"/>
    <w:basedOn w:val="a"/>
    <w:link w:val="a4"/>
    <w:semiHidden/>
    <w:rsid w:val="007811E3"/>
    <w:pPr>
      <w:shd w:val="clear" w:color="auto" w:fill="00008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4">
    <w:name w:val="Схема документа Знак"/>
    <w:basedOn w:val="a0"/>
    <w:link w:val="a3"/>
    <w:semiHidden/>
    <w:rsid w:val="007811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rsid w:val="007811E3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7811E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7811E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81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7811E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781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811E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styleId="ab">
    <w:name w:val="No Spacing"/>
    <w:uiPriority w:val="1"/>
    <w:qFormat/>
    <w:rsid w:val="007811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qFormat/>
    <w:rsid w:val="007811E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rsid w:val="007811E3"/>
    <w:rPr>
      <w:color w:val="0000FF"/>
      <w:u w:val="single"/>
    </w:rPr>
  </w:style>
  <w:style w:type="paragraph" w:styleId="21">
    <w:name w:val="Body Text 2"/>
    <w:basedOn w:val="a"/>
    <w:link w:val="22"/>
    <w:rsid w:val="007811E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811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Plain Text"/>
    <w:basedOn w:val="a"/>
    <w:link w:val="af"/>
    <w:unhideWhenUsed/>
    <w:rsid w:val="007811E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7811E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List"/>
    <w:basedOn w:val="a"/>
    <w:rsid w:val="007811E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"/>
    <w:rsid w:val="007811E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basedOn w:val="a"/>
    <w:next w:val="af2"/>
    <w:link w:val="af3"/>
    <w:qFormat/>
    <w:rsid w:val="007811E3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Название Знак"/>
    <w:link w:val="af1"/>
    <w:rsid w:val="007811E3"/>
    <w:rPr>
      <w:rFonts w:ascii="Arial" w:hAnsi="Arial" w:cs="Arial"/>
      <w:b/>
      <w:bCs/>
      <w:kern w:val="28"/>
      <w:sz w:val="32"/>
      <w:szCs w:val="32"/>
    </w:rPr>
  </w:style>
  <w:style w:type="paragraph" w:styleId="af4">
    <w:name w:val="Body Text"/>
    <w:basedOn w:val="a"/>
    <w:link w:val="af5"/>
    <w:rsid w:val="007811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7811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First Indent"/>
    <w:basedOn w:val="af4"/>
    <w:link w:val="af7"/>
    <w:rsid w:val="007811E3"/>
    <w:pPr>
      <w:ind w:firstLine="210"/>
    </w:pPr>
  </w:style>
  <w:style w:type="character" w:customStyle="1" w:styleId="af7">
    <w:name w:val="Красная строка Знак"/>
    <w:basedOn w:val="af5"/>
    <w:link w:val="af6"/>
    <w:rsid w:val="007811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Цветовое выделение"/>
    <w:uiPriority w:val="99"/>
    <w:rsid w:val="007811E3"/>
    <w:rPr>
      <w:b/>
      <w:bCs/>
      <w:color w:val="000080"/>
      <w:sz w:val="20"/>
      <w:szCs w:val="20"/>
    </w:rPr>
  </w:style>
  <w:style w:type="character" w:customStyle="1" w:styleId="12">
    <w:name w:val="Основной шрифт абзаца1"/>
    <w:rsid w:val="007811E3"/>
  </w:style>
  <w:style w:type="character" w:customStyle="1" w:styleId="af9">
    <w:name w:val="Символ нумерации"/>
    <w:rsid w:val="007811E3"/>
  </w:style>
  <w:style w:type="paragraph" w:customStyle="1" w:styleId="13">
    <w:name w:val="Заголовок1"/>
    <w:basedOn w:val="a"/>
    <w:next w:val="af4"/>
    <w:rsid w:val="007811E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4">
    <w:name w:val="Название1"/>
    <w:basedOn w:val="a"/>
    <w:rsid w:val="007811E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7811E3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fa">
    <w:name w:val="Содержимое врезки"/>
    <w:basedOn w:val="af4"/>
    <w:rsid w:val="007811E3"/>
    <w:pPr>
      <w:suppressAutoHyphens/>
    </w:pPr>
    <w:rPr>
      <w:lang w:eastAsia="ar-SA"/>
    </w:rPr>
  </w:style>
  <w:style w:type="paragraph" w:customStyle="1" w:styleId="afb">
    <w:name w:val="Содержимое таблицы"/>
    <w:basedOn w:val="a"/>
    <w:rsid w:val="007811E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7811E3"/>
    <w:pPr>
      <w:jc w:val="center"/>
    </w:pPr>
    <w:rPr>
      <w:b/>
      <w:bCs/>
    </w:rPr>
  </w:style>
  <w:style w:type="character" w:styleId="afd">
    <w:name w:val="Emphasis"/>
    <w:qFormat/>
    <w:rsid w:val="007811E3"/>
    <w:rPr>
      <w:i/>
      <w:iCs/>
    </w:rPr>
  </w:style>
  <w:style w:type="character" w:customStyle="1" w:styleId="7">
    <w:name w:val="Знак Знак7"/>
    <w:rsid w:val="007811E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7811E3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e">
    <w:name w:val="Body Text Indent"/>
    <w:basedOn w:val="a"/>
    <w:link w:val="aff"/>
    <w:rsid w:val="007811E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7811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811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Знак Знак1 Знак Знак Знак Знак"/>
    <w:basedOn w:val="a"/>
    <w:rsid w:val="007811E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7811E3"/>
  </w:style>
  <w:style w:type="character" w:customStyle="1" w:styleId="match">
    <w:name w:val="match"/>
    <w:basedOn w:val="a0"/>
    <w:rsid w:val="007811E3"/>
  </w:style>
  <w:style w:type="character" w:customStyle="1" w:styleId="blk">
    <w:name w:val="blk"/>
    <w:basedOn w:val="a0"/>
    <w:rsid w:val="007811E3"/>
  </w:style>
  <w:style w:type="paragraph" w:styleId="af2">
    <w:name w:val="Title"/>
    <w:basedOn w:val="a"/>
    <w:next w:val="a"/>
    <w:link w:val="17"/>
    <w:qFormat/>
    <w:rsid w:val="007811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Название Знак1"/>
    <w:basedOn w:val="a0"/>
    <w:link w:val="af2"/>
    <w:uiPriority w:val="10"/>
    <w:rsid w:val="00781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4">
    <w:name w:val="Нет списка2"/>
    <w:next w:val="a2"/>
    <w:uiPriority w:val="99"/>
    <w:semiHidden/>
    <w:unhideWhenUsed/>
    <w:rsid w:val="001A6A6A"/>
  </w:style>
  <w:style w:type="paragraph" w:customStyle="1" w:styleId="aff0">
    <w:basedOn w:val="a"/>
    <w:next w:val="af2"/>
    <w:qFormat/>
    <w:rsid w:val="001A6A6A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ff1">
    <w:name w:val="Table Grid"/>
    <w:basedOn w:val="a1"/>
    <w:rsid w:val="001A6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 Знак1 Знак Знак Знак Знак"/>
    <w:basedOn w:val="a"/>
    <w:rsid w:val="001A6A6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9">
    <w:name w:val="Текст1"/>
    <w:basedOn w:val="a"/>
    <w:rsid w:val="001A6A6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4142</Words>
  <Characters>23611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оон</cp:lastModifiedBy>
  <cp:revision>37</cp:revision>
  <dcterms:created xsi:type="dcterms:W3CDTF">2021-05-16T19:11:00Z</dcterms:created>
  <dcterms:modified xsi:type="dcterms:W3CDTF">2022-06-01T04:58:00Z</dcterms:modified>
</cp:coreProperties>
</file>