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E0" w:rsidRDefault="00317EE0">
      <w:pPr>
        <w:jc w:val="center"/>
        <w:rPr>
          <w:b/>
          <w:sz w:val="36"/>
          <w:szCs w:val="36"/>
        </w:rPr>
      </w:pPr>
    </w:p>
    <w:p w:rsidR="00317EE0" w:rsidRDefault="00317EE0">
      <w:pPr>
        <w:rPr>
          <w:b/>
          <w:sz w:val="36"/>
          <w:szCs w:val="36"/>
        </w:rPr>
      </w:pPr>
    </w:p>
    <w:p w:rsidR="00206E29" w:rsidRPr="00A8637D" w:rsidRDefault="00200FB8" w:rsidP="00206E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29" w:rsidRPr="00A8637D" w:rsidRDefault="00206E29" w:rsidP="00206E29">
      <w:pPr>
        <w:jc w:val="center"/>
        <w:rPr>
          <w:b/>
          <w:sz w:val="40"/>
          <w:szCs w:val="40"/>
        </w:rPr>
      </w:pPr>
      <w:r w:rsidRPr="00A8637D">
        <w:rPr>
          <w:b/>
          <w:sz w:val="40"/>
          <w:szCs w:val="40"/>
        </w:rPr>
        <w:t>СОБРАНИЕ ДЕПУТАТОВ</w:t>
      </w:r>
    </w:p>
    <w:p w:rsidR="00206E29" w:rsidRPr="00A8637D" w:rsidRDefault="00206E29" w:rsidP="00206E29">
      <w:pPr>
        <w:jc w:val="center"/>
        <w:rPr>
          <w:b/>
          <w:sz w:val="40"/>
          <w:szCs w:val="40"/>
        </w:rPr>
      </w:pPr>
      <w:r w:rsidRPr="00A8637D">
        <w:rPr>
          <w:b/>
          <w:sz w:val="40"/>
          <w:szCs w:val="40"/>
        </w:rPr>
        <w:t>ТРОИЦКОКРАСНЯНСКОГО СЕЛЬСОВЕТА</w:t>
      </w:r>
    </w:p>
    <w:p w:rsidR="00206E29" w:rsidRPr="00A8637D" w:rsidRDefault="00206E29" w:rsidP="00206E29">
      <w:pPr>
        <w:jc w:val="center"/>
        <w:rPr>
          <w:b/>
          <w:sz w:val="40"/>
          <w:szCs w:val="40"/>
        </w:rPr>
      </w:pPr>
      <w:r w:rsidRPr="00A8637D">
        <w:rPr>
          <w:b/>
          <w:sz w:val="40"/>
          <w:szCs w:val="40"/>
        </w:rPr>
        <w:t xml:space="preserve">ЩИГРОВСКОГО РАЙОНА </w:t>
      </w:r>
    </w:p>
    <w:p w:rsidR="00206E29" w:rsidRDefault="00206E29" w:rsidP="00AD086A">
      <w:pPr>
        <w:jc w:val="center"/>
        <w:rPr>
          <w:b/>
          <w:sz w:val="40"/>
          <w:szCs w:val="40"/>
        </w:rPr>
      </w:pPr>
      <w:r w:rsidRPr="00A8637D">
        <w:rPr>
          <w:b/>
          <w:sz w:val="40"/>
          <w:szCs w:val="40"/>
        </w:rPr>
        <w:t>КУРСКОЙ ОБЛАСТИ</w:t>
      </w:r>
    </w:p>
    <w:p w:rsidR="00AD086A" w:rsidRPr="00A8637D" w:rsidRDefault="00AD086A" w:rsidP="00AD086A">
      <w:pPr>
        <w:jc w:val="center"/>
        <w:rPr>
          <w:b/>
          <w:sz w:val="40"/>
          <w:szCs w:val="40"/>
        </w:rPr>
      </w:pPr>
    </w:p>
    <w:p w:rsidR="00317EE0" w:rsidRPr="00206E29" w:rsidRDefault="00206E29" w:rsidP="00206E29">
      <w:pPr>
        <w:jc w:val="center"/>
        <w:rPr>
          <w:b/>
          <w:sz w:val="40"/>
          <w:szCs w:val="40"/>
        </w:rPr>
      </w:pPr>
      <w:r w:rsidRPr="00A8637D">
        <w:rPr>
          <w:b/>
          <w:sz w:val="40"/>
          <w:szCs w:val="40"/>
        </w:rPr>
        <w:t>РЕШЕНИЕ</w:t>
      </w:r>
    </w:p>
    <w:p w:rsidR="00317EE0" w:rsidRDefault="00317EE0">
      <w:pPr>
        <w:tabs>
          <w:tab w:val="center" w:pos="4819"/>
          <w:tab w:val="left" w:pos="8880"/>
          <w:tab w:val="right" w:pos="9638"/>
        </w:tabs>
        <w:rPr>
          <w:szCs w:val="24"/>
        </w:rPr>
      </w:pPr>
      <w:r>
        <w:tab/>
      </w:r>
      <w:r>
        <w:rPr>
          <w:sz w:val="28"/>
        </w:rPr>
        <w:tab/>
      </w:r>
    </w:p>
    <w:p w:rsidR="0093001A" w:rsidRDefault="0093001A" w:rsidP="0093001A">
      <w:pPr>
        <w:pStyle w:val="3"/>
      </w:pPr>
      <w:r>
        <w:rPr>
          <w:sz w:val="28"/>
          <w:szCs w:val="28"/>
        </w:rPr>
        <w:t xml:space="preserve">«28» июня 2021 г.          № 79-219-6  </w:t>
      </w:r>
    </w:p>
    <w:p w:rsidR="007C3D45" w:rsidRPr="007C3D45" w:rsidRDefault="007C3D45" w:rsidP="007C3D45"/>
    <w:p w:rsidR="007C3D45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>«Троицкокраснянский сельсовет»</w:t>
      </w: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317EE0" w:rsidRDefault="00BD2BA5">
      <w:pPr>
        <w:jc w:val="both"/>
        <w:rPr>
          <w:b/>
        </w:rPr>
      </w:pPr>
      <w:r>
        <w:rPr>
          <w:sz w:val="28"/>
          <w:szCs w:val="28"/>
        </w:rPr>
        <w:t xml:space="preserve"> Курской области за 2020</w:t>
      </w:r>
      <w:r w:rsidR="00317EE0">
        <w:rPr>
          <w:sz w:val="28"/>
          <w:szCs w:val="28"/>
        </w:rPr>
        <w:t xml:space="preserve"> год</w:t>
      </w:r>
    </w:p>
    <w:p w:rsidR="00317EE0" w:rsidRDefault="00317EE0">
      <w:pPr>
        <w:jc w:val="both"/>
      </w:pPr>
    </w:p>
    <w:p w:rsidR="00317EE0" w:rsidRDefault="00317E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Троицкокраснянского сельсовета </w:t>
      </w:r>
      <w:proofErr w:type="spellStart"/>
      <w:r>
        <w:rPr>
          <w:sz w:val="28"/>
          <w:szCs w:val="28"/>
        </w:rPr>
        <w:t>Щигровскогорайона</w:t>
      </w:r>
      <w:proofErr w:type="spellEnd"/>
      <w:r>
        <w:rPr>
          <w:sz w:val="28"/>
          <w:szCs w:val="28"/>
        </w:rPr>
        <w:t xml:space="preserve">  Курской области РЕШИЛО:</w:t>
      </w:r>
    </w:p>
    <w:p w:rsidR="00317EE0" w:rsidRDefault="00317EE0">
      <w:pPr>
        <w:jc w:val="both"/>
        <w:rPr>
          <w:b/>
          <w:sz w:val="28"/>
          <w:szCs w:val="28"/>
        </w:rPr>
      </w:pP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 образования «Троицкокраснянский сельсовет» Щигровского</w:t>
      </w:r>
      <w:r w:rsidR="00BD2BA5">
        <w:rPr>
          <w:sz w:val="28"/>
          <w:szCs w:val="28"/>
        </w:rPr>
        <w:t xml:space="preserve"> района  Курской области за 2020</w:t>
      </w:r>
      <w:r>
        <w:rPr>
          <w:sz w:val="28"/>
          <w:szCs w:val="28"/>
        </w:rPr>
        <w:t xml:space="preserve"> год по доходам в сумме </w:t>
      </w:r>
      <w:r w:rsidR="007C3D45">
        <w:rPr>
          <w:sz w:val="28"/>
          <w:szCs w:val="28"/>
        </w:rPr>
        <w:t>2054783,65</w:t>
      </w:r>
      <w:r>
        <w:rPr>
          <w:sz w:val="28"/>
          <w:szCs w:val="28"/>
        </w:rPr>
        <w:t xml:space="preserve">  рублей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по расходам в сумме  </w:t>
      </w:r>
      <w:r w:rsidR="007C3D45">
        <w:rPr>
          <w:sz w:val="28"/>
          <w:szCs w:val="28"/>
        </w:rPr>
        <w:t>2385414,53</w:t>
      </w:r>
      <w:r>
        <w:rPr>
          <w:sz w:val="28"/>
          <w:szCs w:val="28"/>
        </w:rPr>
        <w:t xml:space="preserve"> рублей с превышением р</w:t>
      </w:r>
      <w:r w:rsidR="008A5D24">
        <w:rPr>
          <w:sz w:val="28"/>
          <w:szCs w:val="28"/>
        </w:rPr>
        <w:t xml:space="preserve">асходов  над доходами  в сумме </w:t>
      </w:r>
      <w:r w:rsidR="007C3D45">
        <w:rPr>
          <w:sz w:val="28"/>
          <w:szCs w:val="28"/>
        </w:rPr>
        <w:t>330630,88</w:t>
      </w:r>
      <w:r>
        <w:rPr>
          <w:sz w:val="28"/>
          <w:szCs w:val="28"/>
        </w:rPr>
        <w:t>руб. и со следующими показателями:</w:t>
      </w:r>
    </w:p>
    <w:p w:rsidR="00317EE0" w:rsidRDefault="00317EE0">
      <w:pPr>
        <w:jc w:val="both"/>
        <w:rPr>
          <w:sz w:val="28"/>
          <w:szCs w:val="28"/>
        </w:rPr>
      </w:pPr>
    </w:p>
    <w:p w:rsidR="00317EE0" w:rsidRDefault="008A5D2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доходов </w:t>
      </w:r>
      <w:r w:rsidR="00317EE0">
        <w:rPr>
          <w:sz w:val="28"/>
          <w:szCs w:val="28"/>
        </w:rPr>
        <w:t>бюджета муниципального образования "Троицкокраснянский сельсовет" Щигровског</w:t>
      </w:r>
      <w:r w:rsidR="00BD2BA5">
        <w:rPr>
          <w:sz w:val="28"/>
          <w:szCs w:val="28"/>
        </w:rPr>
        <w:t>о района Курской области за 2020</w:t>
      </w:r>
      <w:r w:rsidR="00317EE0">
        <w:rPr>
          <w:sz w:val="28"/>
          <w:szCs w:val="28"/>
        </w:rPr>
        <w:t xml:space="preserve"> год по кодам классификации доходов бюджета согласно приложению № 1 к настоящему Решению;</w:t>
      </w:r>
    </w:p>
    <w:p w:rsidR="00317EE0" w:rsidRDefault="008A5D2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расходов </w:t>
      </w:r>
      <w:r w:rsidR="00317EE0">
        <w:rPr>
          <w:sz w:val="28"/>
          <w:szCs w:val="28"/>
        </w:rPr>
        <w:t>бюджета муниципального образования "Троицкокраснянский сельсовет" Щигровского</w:t>
      </w:r>
      <w:r w:rsidR="00BD2BA5">
        <w:rPr>
          <w:sz w:val="28"/>
          <w:szCs w:val="28"/>
        </w:rPr>
        <w:t xml:space="preserve"> района Курской области за </w:t>
      </w:r>
      <w:r w:rsidR="00BD2BA5">
        <w:rPr>
          <w:sz w:val="28"/>
          <w:szCs w:val="28"/>
        </w:rPr>
        <w:lastRenderedPageBreak/>
        <w:t>2020</w:t>
      </w:r>
      <w:r w:rsidR="00317EE0">
        <w:rPr>
          <w:sz w:val="28"/>
          <w:szCs w:val="28"/>
        </w:rPr>
        <w:t xml:space="preserve"> год по ведомственной структуре расходов бюджета муниципального образования "Троицкокраснянский сельсовет" Щигровского района Курской области согласно приложению № 2 к настоящему Решению;</w:t>
      </w:r>
    </w:p>
    <w:p w:rsidR="00317EE0" w:rsidRDefault="00317E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расходов бюджета муниципального образования "Троицкокраснянский сельсовет" Щигровског</w:t>
      </w:r>
      <w:r w:rsidR="00BD2BA5">
        <w:rPr>
          <w:sz w:val="28"/>
          <w:szCs w:val="28"/>
        </w:rPr>
        <w:t>о района Курской области за 2020</w:t>
      </w:r>
      <w:r>
        <w:rPr>
          <w:sz w:val="28"/>
          <w:szCs w:val="28"/>
        </w:rPr>
        <w:t xml:space="preserve"> год по разделам и подразделам классификации расходов бюджета согласно приложению № 3 к настоящему Решению;</w:t>
      </w:r>
    </w:p>
    <w:p w:rsidR="00317EE0" w:rsidRDefault="00317E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источников финансирования дефицита бюджета муниципального образования "Троицкокраснянский сельсовет" Щигровског</w:t>
      </w:r>
      <w:r w:rsidR="00BD2BA5">
        <w:rPr>
          <w:sz w:val="28"/>
          <w:szCs w:val="28"/>
        </w:rPr>
        <w:t>о района Курской области за 2020</w:t>
      </w:r>
      <w:r>
        <w:rPr>
          <w:sz w:val="28"/>
          <w:szCs w:val="28"/>
        </w:rPr>
        <w:t xml:space="preserve"> год по кодам классификации источников финансирования дефицитов бюджета согласно приложению № 4 к настоящему решению.</w:t>
      </w:r>
    </w:p>
    <w:p w:rsidR="00317EE0" w:rsidRDefault="00317EE0">
      <w:pPr>
        <w:jc w:val="both"/>
        <w:rPr>
          <w:sz w:val="28"/>
          <w:szCs w:val="28"/>
        </w:rPr>
      </w:pP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2. Решение вступает в силу со дня его официального обнародования. </w:t>
      </w:r>
    </w:p>
    <w:p w:rsidR="00317EE0" w:rsidRDefault="00317EE0">
      <w:pPr>
        <w:jc w:val="both"/>
        <w:rPr>
          <w:sz w:val="28"/>
          <w:szCs w:val="28"/>
        </w:rPr>
      </w:pPr>
    </w:p>
    <w:p w:rsidR="00317EE0" w:rsidRDefault="00317EE0">
      <w:pPr>
        <w:jc w:val="both"/>
        <w:rPr>
          <w:sz w:val="28"/>
          <w:szCs w:val="28"/>
        </w:rPr>
      </w:pPr>
    </w:p>
    <w:p w:rsidR="00317EE0" w:rsidRDefault="00317EE0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</w:t>
      </w:r>
      <w:proofErr w:type="spellStart"/>
      <w:r>
        <w:rPr>
          <w:sz w:val="28"/>
          <w:szCs w:val="28"/>
        </w:rPr>
        <w:t>Енютина</w:t>
      </w:r>
      <w:proofErr w:type="spellEnd"/>
      <w:r>
        <w:rPr>
          <w:sz w:val="28"/>
          <w:szCs w:val="28"/>
        </w:rPr>
        <w:t xml:space="preserve"> Е.А.</w:t>
      </w: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  <w:r>
        <w:rPr>
          <w:sz w:val="28"/>
          <w:szCs w:val="28"/>
        </w:rPr>
        <w:t>Глава Троицкокраснянского сельсовета                                   Озеров Г.А.</w:t>
      </w: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Троицкокраснянского</w:t>
      </w:r>
    </w:p>
    <w:p w:rsidR="000459D8" w:rsidRDefault="000459D8" w:rsidP="000459D8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5D4079" w:rsidRPr="00DF7432" w:rsidRDefault="005D4079" w:rsidP="005D40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«28» июня 2021 года № 79-219-6</w:t>
      </w: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образования «Троицкокраснянский сельсовет» </w:t>
      </w:r>
      <w:proofErr w:type="spellStart"/>
      <w:r>
        <w:rPr>
          <w:b/>
          <w:sz w:val="24"/>
          <w:szCs w:val="24"/>
        </w:rPr>
        <w:t>Щигровского</w:t>
      </w:r>
      <w:r w:rsidR="00BD2BA5">
        <w:rPr>
          <w:b/>
          <w:sz w:val="24"/>
          <w:szCs w:val="24"/>
        </w:rPr>
        <w:t>района</w:t>
      </w:r>
      <w:proofErr w:type="spellEnd"/>
      <w:r w:rsidR="00BD2BA5">
        <w:rPr>
          <w:b/>
          <w:sz w:val="24"/>
          <w:szCs w:val="24"/>
        </w:rPr>
        <w:t xml:space="preserve">  Курской области за 2020</w:t>
      </w:r>
      <w:r>
        <w:rPr>
          <w:b/>
          <w:sz w:val="24"/>
          <w:szCs w:val="24"/>
        </w:rPr>
        <w:t xml:space="preserve"> год</w:t>
      </w:r>
    </w:p>
    <w:p w:rsidR="000459D8" w:rsidRDefault="000459D8" w:rsidP="000459D8">
      <w:pPr>
        <w:rPr>
          <w:sz w:val="28"/>
          <w:szCs w:val="28"/>
        </w:rPr>
      </w:pPr>
    </w:p>
    <w:tbl>
      <w:tblPr>
        <w:tblW w:w="9681" w:type="dxa"/>
        <w:tblInd w:w="-217" w:type="dxa"/>
        <w:tblLayout w:type="fixed"/>
        <w:tblLook w:val="04A0"/>
      </w:tblPr>
      <w:tblGrid>
        <w:gridCol w:w="2310"/>
        <w:gridCol w:w="4111"/>
        <w:gridCol w:w="1275"/>
        <w:gridCol w:w="1985"/>
      </w:tblGrid>
      <w:tr w:rsidR="000459D8" w:rsidTr="008D6958">
        <w:trPr>
          <w:trHeight w:val="669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/>
              </w:rPr>
              <w:t>Назначено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0459D8">
            <w:pPr>
              <w:jc w:val="center"/>
            </w:pPr>
            <w:r>
              <w:rPr>
                <w:b/>
              </w:rPr>
              <w:t>Исполнено</w:t>
            </w:r>
          </w:p>
        </w:tc>
      </w:tr>
      <w:tr w:rsidR="000459D8" w:rsidTr="008D6958">
        <w:trPr>
          <w:trHeight w:val="6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90 00 00 00 00 0000 000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Источники финансирования дефицита бюджета-всего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1B66BF">
            <w:pPr>
              <w:snapToGrid w:val="0"/>
            </w:pPr>
            <w:r>
              <w:t>-345930,88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1B66BF">
            <w:pPr>
              <w:snapToGrid w:val="0"/>
            </w:pPr>
            <w:r>
              <w:t>-330630,88</w:t>
            </w:r>
          </w:p>
        </w:tc>
      </w:tr>
      <w:tr w:rsidR="000459D8" w:rsidTr="008D6958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00 00 00 00 0000 00А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 xml:space="preserve">Изменение остатков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1B66BF">
            <w:r>
              <w:t>-345930,88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1B66BF">
            <w:pPr>
              <w:snapToGrid w:val="0"/>
            </w:pPr>
            <w:r>
              <w:t>-330630,88</w:t>
            </w:r>
          </w:p>
        </w:tc>
      </w:tr>
      <w:tr w:rsidR="000459D8" w:rsidTr="008D6958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01 00 00 00 00 0000 500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Увеличение остатков средств ,всего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1B66BF">
            <w:r>
              <w:t>-</w:t>
            </w:r>
            <w:r w:rsidR="00DA7900">
              <w:t>2063963,65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DA7900">
            <w:r>
              <w:t>-2056879,55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 xml:space="preserve">Увеличение остатков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-2063963,65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-2056879,55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01 05 02 00 00 0000 500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 xml:space="preserve">Увеличение прочих остатков средств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-2063963,65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-2056879,55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01 05 02 01 00 0000 510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-2063963,65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-2056879,55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01 05 02 01 10 0000 510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-2063963,65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-2056879,55</w:t>
            </w:r>
          </w:p>
        </w:tc>
      </w:tr>
      <w:tr w:rsidR="00DA7900" w:rsidTr="00DA7900">
        <w:trPr>
          <w:trHeight w:val="19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01 00 00 00 00 0000 600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 xml:space="preserve">Уменьшение остатков </w:t>
            </w:r>
            <w:proofErr w:type="spellStart"/>
            <w:r>
              <w:t>средств,всего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2409894,53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2387510,43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 xml:space="preserve">Уменьшение остатков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2409894,53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2387510,43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01 05 02 00 00 0000 600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Уменьшение прочих остатков  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2409894,53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2387510,43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01 05 02 01 00 0000 610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Уменьшение 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2409894,53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2387510,43</w:t>
            </w:r>
          </w:p>
        </w:tc>
      </w:tr>
      <w:tr w:rsidR="00DA7900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01 05 02 01 10 0000 610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900" w:rsidRDefault="00DA7900" w:rsidP="00DA7900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2409894,53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00" w:rsidRDefault="00DA7900" w:rsidP="00DA7900">
            <w:r>
              <w:t>2387510,43</w:t>
            </w:r>
          </w:p>
        </w:tc>
      </w:tr>
    </w:tbl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8D6958" w:rsidRDefault="008D695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Троицкокраснянского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BD2BA5" w:rsidRPr="00DF7432" w:rsidRDefault="005D4079" w:rsidP="00BD2B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«28</w:t>
      </w:r>
      <w:r w:rsidR="00BD2BA5">
        <w:rPr>
          <w:sz w:val="24"/>
          <w:szCs w:val="24"/>
        </w:rPr>
        <w:t xml:space="preserve">» июня 2021 года № </w:t>
      </w:r>
      <w:r>
        <w:rPr>
          <w:sz w:val="24"/>
          <w:szCs w:val="24"/>
        </w:rPr>
        <w:t>79-219-6</w:t>
      </w: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proofErr w:type="spellStart"/>
      <w:r>
        <w:rPr>
          <w:b/>
          <w:sz w:val="24"/>
          <w:szCs w:val="24"/>
        </w:rPr>
        <w:t>Троицкокраснянскийсельсовет</w:t>
      </w:r>
      <w:proofErr w:type="spellEnd"/>
      <w:r>
        <w:rPr>
          <w:b/>
          <w:sz w:val="24"/>
          <w:szCs w:val="24"/>
        </w:rPr>
        <w:t xml:space="preserve">»  </w:t>
      </w:r>
      <w:proofErr w:type="spellStart"/>
      <w:r>
        <w:rPr>
          <w:b/>
          <w:sz w:val="24"/>
          <w:szCs w:val="24"/>
        </w:rPr>
        <w:t>Щигровского</w:t>
      </w:r>
      <w:r w:rsidR="00BD2BA5">
        <w:rPr>
          <w:b/>
          <w:sz w:val="24"/>
          <w:szCs w:val="24"/>
        </w:rPr>
        <w:t>района</w:t>
      </w:r>
      <w:proofErr w:type="spellEnd"/>
      <w:r w:rsidR="00BD2BA5">
        <w:rPr>
          <w:b/>
          <w:sz w:val="24"/>
          <w:szCs w:val="24"/>
        </w:rPr>
        <w:t xml:space="preserve">  Курской области  за 2020</w:t>
      </w:r>
      <w:r>
        <w:rPr>
          <w:b/>
          <w:sz w:val="24"/>
          <w:szCs w:val="24"/>
        </w:rPr>
        <w:t xml:space="preserve"> год (по кодам </w:t>
      </w:r>
      <w:proofErr w:type="gramStart"/>
      <w:r>
        <w:rPr>
          <w:b/>
          <w:sz w:val="24"/>
          <w:szCs w:val="24"/>
        </w:rPr>
        <w:t>классификации ист</w:t>
      </w:r>
      <w:r w:rsidR="008D695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чников финансирования дефицитов бюджетов</w:t>
      </w:r>
      <w:proofErr w:type="gramEnd"/>
      <w:r>
        <w:rPr>
          <w:b/>
          <w:sz w:val="24"/>
          <w:szCs w:val="24"/>
        </w:rPr>
        <w:t xml:space="preserve">) </w:t>
      </w:r>
    </w:p>
    <w:p w:rsidR="000459D8" w:rsidRDefault="000459D8" w:rsidP="000459D8">
      <w:pPr>
        <w:rPr>
          <w:sz w:val="24"/>
          <w:szCs w:val="24"/>
        </w:rPr>
      </w:pPr>
    </w:p>
    <w:p w:rsidR="000459D8" w:rsidRDefault="000459D8" w:rsidP="000459D8">
      <w:pPr>
        <w:rPr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4A0"/>
      </w:tblPr>
      <w:tblGrid>
        <w:gridCol w:w="2579"/>
        <w:gridCol w:w="3356"/>
        <w:gridCol w:w="1559"/>
        <w:gridCol w:w="1985"/>
      </w:tblGrid>
      <w:tr w:rsidR="000459D8" w:rsidTr="008D6958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  <w:rPr>
                <w:b/>
              </w:rPr>
            </w:pPr>
            <w:r>
              <w:rPr>
                <w:b/>
              </w:rPr>
              <w:t>Код  группы, подгруппы, статьи и вида источников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tabs>
                <w:tab w:val="left" w:pos="1050"/>
                <w:tab w:val="left" w:pos="3962"/>
              </w:tabs>
              <w:snapToGrid w:val="0"/>
              <w:rPr>
                <w:b/>
              </w:rPr>
            </w:pPr>
          </w:p>
          <w:p w:rsidR="000459D8" w:rsidRDefault="000459D8">
            <w:pPr>
              <w:tabs>
                <w:tab w:val="left" w:pos="1050"/>
                <w:tab w:val="left" w:pos="3962"/>
              </w:tabs>
              <w:rPr>
                <w:b/>
              </w:rPr>
            </w:pPr>
            <w:r>
              <w:rPr>
                <w:b/>
              </w:rPr>
              <w:t>Назначено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rPr>
                <w:b/>
              </w:rPr>
              <w:t>Исполнено</w:t>
            </w:r>
          </w:p>
        </w:tc>
      </w:tr>
      <w:tr w:rsidR="000459D8" w:rsidTr="00DA790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rPr>
                <w:b/>
              </w:rPr>
            </w:pPr>
            <w:r>
              <w:t>90 00 00 00 00 0000 000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DA7900">
            <w:pPr>
              <w:snapToGrid w:val="0"/>
              <w:jc w:val="center"/>
            </w:pPr>
            <w:r>
              <w:t>-345930,88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DA7900">
            <w:pPr>
              <w:snapToGrid w:val="0"/>
              <w:jc w:val="center"/>
            </w:pPr>
            <w:r>
              <w:t>-330630,88</w:t>
            </w:r>
          </w:p>
        </w:tc>
      </w:tr>
      <w:tr w:rsidR="000459D8" w:rsidTr="00DA790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t>0 1 05 00 00 00 0000 000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t xml:space="preserve">Изменение остатков средств на счетах по учету средств 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DA7900">
            <w:pPr>
              <w:jc w:val="center"/>
            </w:pPr>
            <w:r>
              <w:t>-345930,88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DA7900">
            <w:pPr>
              <w:snapToGrid w:val="0"/>
              <w:jc w:val="center"/>
            </w:pPr>
            <w:r>
              <w:t>-330630,88</w:t>
            </w:r>
          </w:p>
        </w:tc>
      </w:tr>
      <w:tr w:rsidR="000459D8" w:rsidTr="00DA790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01 05 00 00 00 0000 500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 xml:space="preserve">Увеличение остатков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pPr>
              <w:jc w:val="center"/>
            </w:pPr>
            <w:r>
              <w:t>-2063963,65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DA7900">
            <w:pPr>
              <w:jc w:val="center"/>
            </w:pPr>
            <w:r>
              <w:t>-2054783,65</w:t>
            </w:r>
          </w:p>
        </w:tc>
      </w:tr>
      <w:tr w:rsidR="000459D8" w:rsidTr="00DA790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01 05 00 00 00 0000 600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 xml:space="preserve">Уменьшение остатков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pPr>
              <w:jc w:val="center"/>
            </w:pPr>
            <w:r>
              <w:t>2409894,53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DA7900">
            <w:pPr>
              <w:jc w:val="center"/>
            </w:pPr>
            <w:r>
              <w:t>2385414,53</w:t>
            </w:r>
          </w:p>
        </w:tc>
      </w:tr>
    </w:tbl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7735D1">
      <w:pPr>
        <w:rPr>
          <w:b/>
          <w:sz w:val="28"/>
          <w:szCs w:val="28"/>
        </w:rPr>
      </w:pPr>
    </w:p>
    <w:p w:rsidR="007735D1" w:rsidRDefault="007735D1" w:rsidP="007735D1">
      <w:pPr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3 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Собрания депутатов Троицкокраснянского</w:t>
      </w:r>
    </w:p>
    <w:p w:rsidR="000459D8" w:rsidRDefault="000459D8" w:rsidP="000459D8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5D4079" w:rsidRPr="00DF7432" w:rsidRDefault="005D4079" w:rsidP="005D40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«28» июня 2021 года № 79-219-6</w:t>
      </w:r>
    </w:p>
    <w:p w:rsidR="000459D8" w:rsidRDefault="000459D8" w:rsidP="000459D8">
      <w:pPr>
        <w:jc w:val="center"/>
        <w:rPr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tabs>
          <w:tab w:val="left" w:pos="9921"/>
        </w:tabs>
        <w:ind w:right="140"/>
        <w:jc w:val="right"/>
        <w:rPr>
          <w:b/>
          <w:bCs/>
          <w:sz w:val="24"/>
          <w:szCs w:val="24"/>
        </w:rPr>
      </w:pP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Поступление доходов  в  бюджет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b/>
          <w:bCs/>
          <w:sz w:val="24"/>
          <w:szCs w:val="24"/>
        </w:rPr>
        <w:t>Троицкокраснянскийсельсовет</w:t>
      </w:r>
      <w:proofErr w:type="spellEnd"/>
      <w:r>
        <w:rPr>
          <w:b/>
          <w:bCs/>
          <w:sz w:val="24"/>
          <w:szCs w:val="24"/>
        </w:rPr>
        <w:t>»  Щигровского района Курской области</w:t>
      </w:r>
      <w:r w:rsidR="00BD2BA5">
        <w:rPr>
          <w:b/>
          <w:bCs/>
          <w:sz w:val="24"/>
          <w:szCs w:val="24"/>
        </w:rPr>
        <w:t xml:space="preserve"> за 2020</w:t>
      </w:r>
      <w:r>
        <w:rPr>
          <w:b/>
          <w:bCs/>
          <w:sz w:val="24"/>
          <w:szCs w:val="24"/>
        </w:rPr>
        <w:t xml:space="preserve"> год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tbl>
      <w:tblPr>
        <w:tblW w:w="9388" w:type="dxa"/>
        <w:tblInd w:w="76" w:type="dxa"/>
        <w:tblLayout w:type="fixed"/>
        <w:tblLook w:val="04A0"/>
      </w:tblPr>
      <w:tblGrid>
        <w:gridCol w:w="2442"/>
        <w:gridCol w:w="4253"/>
        <w:gridCol w:w="1275"/>
        <w:gridCol w:w="1418"/>
      </w:tblGrid>
      <w:tr w:rsidR="000459D8" w:rsidTr="001E1A98">
        <w:trPr>
          <w:trHeight w:val="89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Исполнено</w:t>
            </w:r>
          </w:p>
        </w:tc>
      </w:tr>
      <w:tr w:rsidR="000459D8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8 50 00000 00 0000 000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r>
              <w:t>2063963,65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r>
              <w:t>2054783,65</w:t>
            </w:r>
          </w:p>
        </w:tc>
      </w:tr>
      <w:tr w:rsidR="000459D8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r>
              <w:t>551822,65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r>
              <w:t>551822,65</w:t>
            </w:r>
          </w:p>
        </w:tc>
      </w:tr>
      <w:tr w:rsidR="000459D8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r>
              <w:t>4854,93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A7900">
            <w:r>
              <w:t>4854,93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4854,93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4854,93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4854,93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4854,93</w:t>
            </w:r>
          </w:p>
        </w:tc>
      </w:tr>
      <w:tr w:rsidR="00DA7900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 xml:space="preserve">Налог на доходы физических лиц с доходов,  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pPr>
              <w:snapToGrid w:val="0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pPr>
              <w:snapToGrid w:val="0"/>
            </w:pPr>
            <w:r>
              <w:t>-</w:t>
            </w:r>
          </w:p>
        </w:tc>
      </w:tr>
      <w:tr w:rsidR="00DA7900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t>1 05 00000 00 0000 000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16500,00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16500,00</w:t>
            </w:r>
          </w:p>
        </w:tc>
      </w:tr>
      <w:tr w:rsidR="00DA7900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t>1 05 03000 01 0000 110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16500,00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16500,00</w:t>
            </w:r>
          </w:p>
        </w:tc>
      </w:tr>
      <w:tr w:rsidR="00DA7900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t>1 05 03010 01 0000 110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16500,00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16500,00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530467,72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530467,72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10870,63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10870,63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10870,63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10870,63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519597,09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519597,09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273518,21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273518,21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273518,21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273518,21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246078,88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246078,88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246078,88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246078,88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1512141,00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821245" w:rsidP="00DA7900">
            <w:r>
              <w:t>1502961,00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1447728,00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1438548,00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rPr>
                <w:color w:val="000000"/>
              </w:rPr>
              <w:t>2 02 01000 00 0000 150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644035,00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644035,00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t>2 02 15001 00 0000 150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490067,00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490067,00</w:t>
            </w:r>
          </w:p>
        </w:tc>
      </w:tr>
      <w:tr w:rsidR="00DA7900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t>2 02 15001 10 0000 150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 xml:space="preserve">Дотации бюджетам сельских поселений на поддержку мер по обеспечению </w:t>
            </w:r>
            <w:r>
              <w:rPr>
                <w:color w:val="000000"/>
              </w:rPr>
              <w:lastRenderedPageBreak/>
              <w:t xml:space="preserve">сбалансированности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lastRenderedPageBreak/>
              <w:t>490067,00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490067,00</w:t>
            </w:r>
          </w:p>
        </w:tc>
      </w:tr>
      <w:tr w:rsidR="00DA7900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lastRenderedPageBreak/>
              <w:t xml:space="preserve">2 02 15002 00 0000 150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153968,00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153968,00</w:t>
            </w:r>
          </w:p>
        </w:tc>
      </w:tr>
      <w:tr w:rsidR="00DA7900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t xml:space="preserve">2 02 15002 10 0000 150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153968,00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153968,00</w:t>
            </w:r>
          </w:p>
        </w:tc>
      </w:tr>
      <w:tr w:rsidR="00DA7900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7900" w:rsidRDefault="00DA7900" w:rsidP="00DA7900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282624,00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900" w:rsidRDefault="00DA7900" w:rsidP="00DA7900">
            <w:r>
              <w:t>282624,00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r>
              <w:t>2 02 25467 00 0000 150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138000,00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138000,00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r>
              <w:t>2 02 25467 1</w:t>
            </w:r>
            <w:r w:rsidRPr="00370EBF">
              <w:t>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pPr>
              <w:rPr>
                <w:color w:val="000000"/>
              </w:rPr>
            </w:pPr>
            <w:r w:rsidRPr="00370EBF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сельских поселений </w:t>
            </w:r>
            <w:r w:rsidRPr="00370EBF">
              <w:rPr>
                <w:color w:val="00000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138000,00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138000,00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r>
              <w:t>2 02 29900 00 0000 150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57692,00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57692,00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r>
              <w:t>2 02 29900 1</w:t>
            </w:r>
            <w:r w:rsidRPr="00370EBF">
              <w:t>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из местных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57692,00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57692,00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86932,00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86932,00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86932,00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86932,00</w:t>
            </w:r>
          </w:p>
        </w:tc>
      </w:tr>
      <w:tr w:rsidR="00370EBF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86843,00</w:t>
            </w:r>
          </w:p>
        </w:tc>
      </w:tr>
      <w:tr w:rsidR="00370EBF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86843,00</w:t>
            </w:r>
          </w:p>
        </w:tc>
      </w:tr>
      <w:tr w:rsidR="00370EBF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86843,00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t xml:space="preserve">2 02 40000 00 0000 150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434226,00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425046,00</w:t>
            </w:r>
          </w:p>
        </w:tc>
      </w:tr>
      <w:tr w:rsidR="00370EBF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t xml:space="preserve">2 02 40014 00 0000 150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434226,00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425046,00</w:t>
            </w:r>
          </w:p>
        </w:tc>
      </w:tr>
      <w:tr w:rsidR="00370EBF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r>
              <w:t>434226,00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425046,00</w:t>
            </w:r>
          </w:p>
        </w:tc>
      </w:tr>
      <w:tr w:rsidR="00370EBF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2 07 00000 00 0000 000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64413,00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64413,00</w:t>
            </w:r>
          </w:p>
        </w:tc>
      </w:tr>
      <w:tr w:rsidR="00370EBF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2 07 05000 10 0000 150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64413,00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64413,00</w:t>
            </w:r>
          </w:p>
        </w:tc>
      </w:tr>
      <w:tr w:rsidR="00370EBF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pPr>
              <w:rPr>
                <w:color w:val="00000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70EBF" w:rsidRDefault="00370EBF" w:rsidP="00370EBF"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64413,00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BF" w:rsidRDefault="00370EBF" w:rsidP="00370EBF">
            <w:pPr>
              <w:snapToGrid w:val="0"/>
            </w:pPr>
            <w:r>
              <w:t>64413,00</w:t>
            </w:r>
          </w:p>
        </w:tc>
      </w:tr>
    </w:tbl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5D4079" w:rsidRDefault="005D4079" w:rsidP="000459D8">
      <w:pPr>
        <w:jc w:val="center"/>
        <w:rPr>
          <w:b/>
          <w:sz w:val="28"/>
          <w:szCs w:val="28"/>
        </w:rPr>
      </w:pPr>
    </w:p>
    <w:p w:rsidR="007735D1" w:rsidRDefault="007735D1" w:rsidP="007735D1">
      <w:pPr>
        <w:rPr>
          <w:b/>
          <w:sz w:val="28"/>
          <w:szCs w:val="28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Собрания депутатов Троицкокраснянского</w:t>
      </w:r>
    </w:p>
    <w:p w:rsidR="000459D8" w:rsidRDefault="000459D8" w:rsidP="000459D8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5D4079" w:rsidRPr="00DF7432" w:rsidRDefault="005D4079" w:rsidP="005D40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«28» июня 2021 года № 79-219-6</w:t>
      </w: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bCs/>
        </w:rPr>
      </w:pP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Поступление доходов в бюджет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«Троицкокраснянский сельсовет» Щигровско</w:t>
      </w:r>
      <w:r w:rsidR="00BD2BA5">
        <w:rPr>
          <w:b/>
          <w:bCs/>
          <w:sz w:val="24"/>
          <w:szCs w:val="24"/>
        </w:rPr>
        <w:t>го района Курской области в 2020</w:t>
      </w:r>
      <w:r>
        <w:rPr>
          <w:b/>
          <w:bCs/>
          <w:sz w:val="24"/>
          <w:szCs w:val="24"/>
        </w:rPr>
        <w:t xml:space="preserve"> году по кодам классификации доходов бюджетов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p w:rsidR="000459D8" w:rsidRDefault="000459D8" w:rsidP="000459D8">
      <w:pPr>
        <w:jc w:val="center"/>
      </w:pPr>
    </w:p>
    <w:tbl>
      <w:tblPr>
        <w:tblW w:w="9388" w:type="dxa"/>
        <w:tblInd w:w="76" w:type="dxa"/>
        <w:tblLayout w:type="fixed"/>
        <w:tblLook w:val="04A0"/>
      </w:tblPr>
      <w:tblGrid>
        <w:gridCol w:w="2442"/>
        <w:gridCol w:w="4111"/>
        <w:gridCol w:w="1276"/>
        <w:gridCol w:w="1559"/>
      </w:tblGrid>
      <w:tr w:rsidR="000459D8" w:rsidTr="001E1A98">
        <w:trPr>
          <w:trHeight w:val="89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Исполнено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8 50 00000 00 0000 000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2063963,65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2054783,65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551822,65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551822,65</w:t>
            </w:r>
          </w:p>
        </w:tc>
      </w:tr>
      <w:tr w:rsidR="000459D8" w:rsidTr="00821245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t>1 05 00000 00 0000 000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16500,00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16500,00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530467,72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530467,72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1512141,00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1502961,00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1447728,00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1738548,00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644035,00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644035,00</w:t>
            </w:r>
          </w:p>
        </w:tc>
      </w:tr>
      <w:tr w:rsidR="000459D8" w:rsidTr="00821245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282624,00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282624,00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86843,00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86843,00</w:t>
            </w:r>
          </w:p>
        </w:tc>
      </w:tr>
      <w:tr w:rsidR="000459D8" w:rsidTr="00821245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t xml:space="preserve">2 02 40000 00 0000 150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r>
              <w:t>434226,00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pPr>
              <w:snapToGrid w:val="0"/>
            </w:pPr>
            <w:r>
              <w:t>425046,00</w:t>
            </w:r>
          </w:p>
        </w:tc>
      </w:tr>
      <w:tr w:rsidR="000459D8" w:rsidTr="00821245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2 07 00000 00 0000 000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pPr>
              <w:snapToGrid w:val="0"/>
            </w:pPr>
            <w:r>
              <w:t>64413,00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821245">
            <w:pPr>
              <w:snapToGrid w:val="0"/>
            </w:pPr>
            <w:r>
              <w:t>64413,00</w:t>
            </w:r>
          </w:p>
        </w:tc>
      </w:tr>
    </w:tbl>
    <w:p w:rsidR="000459D8" w:rsidRDefault="000459D8" w:rsidP="000459D8">
      <w:pPr>
        <w:jc w:val="right"/>
      </w:pPr>
    </w:p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7735D1" w:rsidRDefault="007735D1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Собрания депутатов Троицкокраснянского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5D4079" w:rsidRPr="00DF7432" w:rsidRDefault="005D4079" w:rsidP="005D40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«28» июня 2021 года № 79-219-6</w:t>
      </w: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jc w:val="center"/>
        <w:rPr>
          <w:b/>
          <w:bCs/>
          <w:szCs w:val="24"/>
        </w:rPr>
      </w:pPr>
      <w:r>
        <w:rPr>
          <w:b/>
          <w:bCs/>
        </w:rPr>
        <w:t xml:space="preserve">Распределение </w:t>
      </w:r>
    </w:p>
    <w:p w:rsidR="000459D8" w:rsidRDefault="000459D8" w:rsidP="000459D8">
      <w:pPr>
        <w:pStyle w:val="1"/>
        <w:numPr>
          <w:ilvl w:val="0"/>
          <w:numId w:val="2"/>
        </w:numPr>
      </w:pPr>
      <w:r>
        <w:rPr>
          <w:b/>
          <w:bCs/>
          <w:sz w:val="20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p w:rsidR="000459D8" w:rsidRDefault="000459D8" w:rsidP="000459D8">
      <w:pPr>
        <w:jc w:val="center"/>
      </w:pPr>
    </w:p>
    <w:p w:rsidR="000459D8" w:rsidRDefault="000459D8" w:rsidP="000459D8">
      <w:pPr>
        <w:jc w:val="center"/>
      </w:pPr>
    </w:p>
    <w:tbl>
      <w:tblPr>
        <w:tblW w:w="9797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45"/>
        <w:gridCol w:w="624"/>
        <w:gridCol w:w="724"/>
        <w:gridCol w:w="1399"/>
        <w:gridCol w:w="438"/>
        <w:gridCol w:w="1248"/>
        <w:gridCol w:w="1319"/>
      </w:tblGrid>
      <w:tr w:rsidR="000459D8" w:rsidTr="001E1A98">
        <w:trPr>
          <w:trHeight w:val="812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keepNext/>
              <w:widowControl w:val="0"/>
              <w:tabs>
                <w:tab w:val="left" w:pos="0"/>
              </w:tabs>
              <w:jc w:val="center"/>
            </w:pPr>
            <w:r>
              <w:t>РЗ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96" w:right="54"/>
              <w:jc w:val="center"/>
            </w:pPr>
            <w:r>
              <w:t>ПР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09" w:right="99"/>
              <w:jc w:val="center"/>
            </w:pPr>
            <w:r>
              <w:t>ЦСР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50" w:right="100"/>
              <w:jc w:val="center"/>
            </w:pPr>
            <w:r>
              <w:t>ВР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Утверждено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Исполнено</w:t>
            </w:r>
          </w:p>
        </w:tc>
      </w:tr>
      <w:tr w:rsidR="000459D8" w:rsidTr="001E1A98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4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</w:tr>
      <w:tr w:rsidR="000459D8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</w:pPr>
            <w:r>
              <w:t>Всего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2409894,53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</w:pPr>
            <w:r>
              <w:t>2385414,53</w:t>
            </w:r>
          </w:p>
        </w:tc>
      </w:tr>
      <w:tr w:rsidR="000459D8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snapToGrid w:val="0"/>
              <w:jc w:val="both"/>
              <w:rPr>
                <w:bCs/>
              </w:rPr>
            </w:pPr>
            <w:r>
              <w:t>00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1160553,44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1153253,44</w:t>
            </w:r>
          </w:p>
        </w:tc>
      </w:tr>
      <w:tr w:rsidR="000459D8" w:rsidTr="005B4AE4">
        <w:trPr>
          <w:trHeight w:val="973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0 2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jc w:val="both"/>
            </w:pPr>
            <w:r>
              <w:t>375049,00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jc w:val="both"/>
            </w:pPr>
            <w:r>
              <w:t>375049,00</w:t>
            </w:r>
          </w:p>
        </w:tc>
      </w:tr>
      <w:tr w:rsidR="000459D8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0 4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362586,76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r>
              <w:t>362586,76</w:t>
            </w:r>
          </w:p>
        </w:tc>
      </w:tr>
      <w:tr w:rsidR="000459D8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06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17800,00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17800,00</w:t>
            </w:r>
          </w:p>
        </w:tc>
      </w:tr>
      <w:tr w:rsidR="000459D8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86843,00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86843,00</w:t>
            </w:r>
          </w:p>
        </w:tc>
      </w:tr>
      <w:tr w:rsidR="000459D8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0 0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-</w:t>
            </w:r>
          </w:p>
        </w:tc>
      </w:tr>
      <w:tr w:rsidR="000459D8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5B4AE4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5B4AE4">
            <w:pPr>
              <w:widowControl w:val="0"/>
              <w:jc w:val="both"/>
              <w:rPr>
                <w:bCs/>
              </w:rPr>
            </w:pPr>
            <w:r>
              <w:t>1 4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-</w:t>
            </w:r>
          </w:p>
        </w:tc>
      </w:tr>
      <w:tr w:rsidR="000459D8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rPr>
                <w:b/>
              </w:rPr>
              <w:t>00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255226,00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245046,00</w:t>
            </w:r>
          </w:p>
        </w:tc>
      </w:tr>
      <w:tr w:rsidR="000459D8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0459D8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12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246046,00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245046,00</w:t>
            </w:r>
          </w:p>
        </w:tc>
      </w:tr>
      <w:tr w:rsidR="000459D8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262344,00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257344,00</w:t>
            </w:r>
          </w:p>
        </w:tc>
      </w:tr>
      <w:tr w:rsidR="000459D8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02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180000,00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180000,00</w:t>
            </w:r>
          </w:p>
        </w:tc>
      </w:tr>
      <w:tr w:rsidR="000459D8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0 3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82344,00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77344,00</w:t>
            </w:r>
          </w:p>
        </w:tc>
      </w:tr>
      <w:tr w:rsidR="000459D8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456390,54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jc w:val="both"/>
            </w:pPr>
            <w:r>
              <w:t>456390,54</w:t>
            </w:r>
          </w:p>
        </w:tc>
      </w:tr>
      <w:tr w:rsidR="000459D8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0 8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0 1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jc w:val="both"/>
            </w:pPr>
            <w:r>
              <w:t>456390,54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456390,54</w:t>
            </w:r>
          </w:p>
        </w:tc>
      </w:tr>
      <w:tr w:rsidR="000459D8" w:rsidTr="005B4AE4">
        <w:trPr>
          <w:trHeight w:val="70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rPr>
                <w:b/>
              </w:rPr>
              <w:t>0 0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186537,55</w:t>
            </w:r>
          </w:p>
        </w:tc>
      </w:tr>
      <w:tr w:rsidR="000459D8" w:rsidTr="005B4AE4">
        <w:trPr>
          <w:trHeight w:val="70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1 0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0 1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5B4AE4">
            <w:pPr>
              <w:widowControl w:val="0"/>
              <w:snapToGrid w:val="0"/>
              <w:jc w:val="both"/>
            </w:pPr>
            <w:r>
              <w:t>186537,55</w:t>
            </w:r>
          </w:p>
        </w:tc>
      </w:tr>
    </w:tbl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7735D1" w:rsidRDefault="007735D1" w:rsidP="000459D8"/>
    <w:p w:rsidR="007735D1" w:rsidRDefault="007735D1" w:rsidP="000459D8"/>
    <w:p w:rsidR="000459D8" w:rsidRDefault="000459D8" w:rsidP="000459D8"/>
    <w:p w:rsidR="001E1A98" w:rsidRDefault="001E1A98" w:rsidP="000459D8"/>
    <w:p w:rsidR="000459D8" w:rsidRDefault="000459D8" w:rsidP="000459D8"/>
    <w:p w:rsidR="00D86C3A" w:rsidRDefault="00D86C3A" w:rsidP="000459D8"/>
    <w:p w:rsidR="00D86C3A" w:rsidRDefault="00D86C3A" w:rsidP="000459D8"/>
    <w:p w:rsidR="00D86C3A" w:rsidRDefault="00D86C3A" w:rsidP="000459D8"/>
    <w:p w:rsidR="000459D8" w:rsidRDefault="000459D8" w:rsidP="000459D8"/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Собрания депутатов Троицкокраснянского</w:t>
      </w:r>
    </w:p>
    <w:p w:rsidR="000459D8" w:rsidRDefault="000459D8" w:rsidP="000459D8">
      <w:pPr>
        <w:jc w:val="right"/>
      </w:pPr>
      <w:r>
        <w:rPr>
          <w:sz w:val="24"/>
          <w:szCs w:val="24"/>
        </w:rPr>
        <w:t>сельсовета Щигровского района Курской области</w:t>
      </w:r>
    </w:p>
    <w:p w:rsidR="005D4079" w:rsidRPr="00DF7432" w:rsidRDefault="005D4079" w:rsidP="005D40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«28» июня 2021 года № 79-219-6</w:t>
      </w:r>
    </w:p>
    <w:p w:rsidR="000459D8" w:rsidRDefault="000459D8" w:rsidP="000459D8"/>
    <w:p w:rsidR="000459D8" w:rsidRDefault="000459D8" w:rsidP="000459D8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Щигровского</w:t>
      </w:r>
      <w:r w:rsidR="00BD2BA5">
        <w:rPr>
          <w:b/>
          <w:bCs/>
          <w:sz w:val="24"/>
          <w:szCs w:val="24"/>
        </w:rPr>
        <w:t xml:space="preserve"> района Курской области за 2020 </w:t>
      </w:r>
      <w:r>
        <w:rPr>
          <w:b/>
          <w:bCs/>
          <w:sz w:val="24"/>
          <w:szCs w:val="24"/>
        </w:rPr>
        <w:t>год</w:t>
      </w:r>
    </w:p>
    <w:p w:rsidR="000459D8" w:rsidRDefault="000459D8" w:rsidP="000459D8">
      <w:pPr>
        <w:jc w:val="center"/>
        <w:rPr>
          <w:sz w:val="24"/>
          <w:szCs w:val="24"/>
        </w:rPr>
      </w:pPr>
    </w:p>
    <w:p w:rsidR="000459D8" w:rsidRDefault="000459D8" w:rsidP="000459D8"/>
    <w:p w:rsidR="000459D8" w:rsidRDefault="000459D8" w:rsidP="000459D8"/>
    <w:tbl>
      <w:tblPr>
        <w:tblW w:w="9125" w:type="dxa"/>
        <w:tblInd w:w="-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0"/>
        <w:gridCol w:w="624"/>
        <w:gridCol w:w="573"/>
        <w:gridCol w:w="624"/>
        <w:gridCol w:w="1255"/>
        <w:gridCol w:w="425"/>
        <w:gridCol w:w="992"/>
        <w:gridCol w:w="992"/>
      </w:tblGrid>
      <w:tr w:rsidR="000459D8" w:rsidTr="001E1A98">
        <w:trPr>
          <w:trHeight w:val="81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50" w:right="100"/>
              <w:jc w:val="center"/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Назначено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0459D8">
            <w:pPr>
              <w:widowControl w:val="0"/>
            </w:pPr>
            <w:r>
              <w:t>Исполнено</w:t>
            </w:r>
          </w:p>
        </w:tc>
      </w:tr>
      <w:tr w:rsidR="000459D8" w:rsidTr="001E1A98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</w:p>
        </w:tc>
      </w:tr>
      <w:tr w:rsidR="000459D8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86C3A">
            <w:pPr>
              <w:widowControl w:val="0"/>
            </w:pPr>
            <w:r>
              <w:t>2409894,53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D86C3A">
            <w:pPr>
              <w:widowControl w:val="0"/>
            </w:pPr>
            <w:r>
              <w:t>2385414,53</w:t>
            </w:r>
          </w:p>
        </w:tc>
      </w:tr>
      <w:tr w:rsidR="000459D8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86C3A">
            <w:pPr>
              <w:widowControl w:val="0"/>
              <w:jc w:val="both"/>
            </w:pPr>
            <w:r>
              <w:t>1160553,44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D86C3A">
            <w:pPr>
              <w:widowControl w:val="0"/>
              <w:jc w:val="both"/>
            </w:pPr>
            <w:r>
              <w:t>1153253,44</w:t>
            </w:r>
          </w:p>
        </w:tc>
      </w:tr>
      <w:tr w:rsidR="00D86C3A" w:rsidTr="00D86C3A">
        <w:trPr>
          <w:trHeight w:val="97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r>
              <w:t>375049,00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3A" w:rsidRDefault="00D86C3A" w:rsidP="00D86C3A">
            <w:r>
              <w:t>375049,00</w:t>
            </w:r>
          </w:p>
        </w:tc>
      </w:tr>
      <w:tr w:rsidR="00D86C3A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r>
              <w:t>375049,00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3A" w:rsidRDefault="00D86C3A" w:rsidP="00D86C3A">
            <w:r>
              <w:t>375049,00</w:t>
            </w:r>
          </w:p>
        </w:tc>
      </w:tr>
      <w:tr w:rsidR="00D86C3A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r>
              <w:t>375049,00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3A" w:rsidRDefault="00D86C3A" w:rsidP="00D86C3A">
            <w:r>
              <w:t>375049,00</w:t>
            </w:r>
          </w:p>
        </w:tc>
      </w:tr>
      <w:tr w:rsidR="00D86C3A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r>
              <w:t>375049,00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3A" w:rsidRDefault="00D86C3A" w:rsidP="00D86C3A">
            <w:r>
              <w:t>375049,00</w:t>
            </w:r>
          </w:p>
        </w:tc>
      </w:tr>
      <w:tr w:rsidR="00D86C3A" w:rsidTr="00D86C3A">
        <w:trPr>
          <w:trHeight w:val="18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86C3A" w:rsidRDefault="00D86C3A" w:rsidP="00D86C3A">
            <w:pPr>
              <w:jc w:val="both"/>
            </w:pPr>
            <w:r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both"/>
            </w:pPr>
            <w:r>
              <w:t>71 100С1402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r>
              <w:t>375049,00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3A" w:rsidRDefault="00D86C3A" w:rsidP="00D86C3A">
            <w:r>
              <w:t>375049,00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both"/>
            </w:pPr>
            <w:r>
              <w:t>73 100 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362586,76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11CF1" w:rsidRDefault="00A11CF1" w:rsidP="00A11CF1">
            <w:pPr>
              <w:jc w:val="both"/>
            </w:pPr>
            <w:r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both"/>
            </w:pPr>
            <w:r>
              <w:t>73 100 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355901,90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355901,90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both"/>
            </w:pPr>
            <w:r>
              <w:t>73 100 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8 00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6684,86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6684,86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77 200 00000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17800,00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405117,68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397817,68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3300,00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-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09 1 00 00000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3300,00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-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3300,00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-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09 101 С1437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3300,00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-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09 101 С1437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3300,00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-</w:t>
            </w:r>
          </w:p>
        </w:tc>
      </w:tr>
      <w:tr w:rsidR="00A11CF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Троицкокраснянского </w:t>
            </w:r>
            <w:r>
              <w:rPr>
                <w:color w:val="000000"/>
              </w:rPr>
              <w:lastRenderedPageBreak/>
              <w:t>сельсовета Щигровского района Курской области на 2017-2019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CF1" w:rsidRDefault="00A11CF1" w:rsidP="00A11CF1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F1" w:rsidRDefault="00A11CF1" w:rsidP="00A11CF1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139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r>
              <w:rPr>
                <w:color w:val="000000"/>
              </w:rPr>
              <w:lastRenderedPageBreak/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  <w:p w:rsidR="005F7C6B" w:rsidRDefault="005F7C6B" w:rsidP="005F7C6B">
            <w:pPr>
              <w:jc w:val="both"/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12 201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12 201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153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5F7C6B" w:rsidRDefault="005F7C6B" w:rsidP="005F7C6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r>
              <w:t>396946,18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r>
              <w:t>396946,18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r>
              <w:t>396946,18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r>
              <w:t>396946,18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«Материально-техническое обеспечение учреждений и формирование имиджа Троицкокраснянского сельсовета Щигровского района Курской области»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r>
              <w:t>396946,18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r>
              <w:t>396946,18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18 101 С1493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r>
              <w:t>396946,18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r>
              <w:t>396946,18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18 101 С1493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r>
              <w:t>396946,18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r>
              <w:t>396946,18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21 101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21 101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13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13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76 100 С1404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76 100 С1404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jc w:val="both"/>
            </w:pPr>
            <w:r>
              <w:t>871,50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86843,00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86843,00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72993,00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72993,00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13850,00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13850,00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13 201 С1415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13 201 С1415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255226,00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245046,00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Щигровского района Курской области 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  и безопасности дорожного движения»</w:t>
            </w:r>
          </w:p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11 000 00000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>
              <w:t>Подпрограмма  «Развитие сети автомобильных дорог  Щигровского района Курской области</w:t>
            </w:r>
          </w:p>
          <w:p w:rsidR="005F7C6B" w:rsidRDefault="005F7C6B" w:rsidP="005F7C6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программыШигровского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и безопасности дорожного движения»</w:t>
            </w:r>
          </w:p>
          <w:p w:rsidR="005F7C6B" w:rsidRDefault="005F7C6B" w:rsidP="005F7C6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11 200 00000</w:t>
            </w:r>
          </w:p>
          <w:p w:rsidR="005F7C6B" w:rsidRDefault="005F7C6B" w:rsidP="005F7C6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 w:line="276" w:lineRule="auto"/>
            </w:pPr>
            <w:r>
              <w:rPr>
                <w:color w:val="000000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11 201 00000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</w:pPr>
            <w:r>
              <w:rPr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11 201 П1423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11 201 П1424</w:t>
            </w:r>
          </w:p>
          <w:p w:rsidR="005F7C6B" w:rsidRDefault="005F7C6B" w:rsidP="005F7C6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246046,00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245046,00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r>
              <w:rPr>
                <w:color w:val="000000"/>
              </w:rPr>
              <w:t xml:space="preserve">Обеспечение малого и среднего предпринимательства, популяризация </w:t>
            </w:r>
            <w:r>
              <w:rPr>
                <w:color w:val="000000"/>
              </w:rPr>
              <w:lastRenderedPageBreak/>
              <w:t>предпринимательской деятельности</w:t>
            </w:r>
          </w:p>
          <w:p w:rsidR="005F7C6B" w:rsidRDefault="005F7C6B" w:rsidP="005F7C6B">
            <w:pPr>
              <w:jc w:val="both"/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15 101 С1405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5F7C6B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15 101 С1405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C6B" w:rsidRDefault="005F7C6B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6B" w:rsidRDefault="005F7C6B" w:rsidP="005F7C6B">
            <w:pPr>
              <w:widowControl w:val="0"/>
              <w:jc w:val="both"/>
            </w:pPr>
            <w:r>
              <w:t>-</w:t>
            </w:r>
          </w:p>
        </w:tc>
      </w:tr>
      <w:tr w:rsidR="00DA2A3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5F7C6B">
            <w:pPr>
              <w:jc w:val="both"/>
            </w:pPr>
            <w:r w:rsidRPr="00DA2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5F7C6B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5F7C6B">
            <w:pPr>
              <w:widowControl w:val="0"/>
              <w:jc w:val="both"/>
            </w:pPr>
            <w:r>
              <w:t>77 200 13600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5F7C6B">
            <w:pPr>
              <w:widowControl w:val="0"/>
              <w:jc w:val="both"/>
            </w:pPr>
            <w:r>
              <w:t>45532,00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31" w:rsidRDefault="00DA2A31" w:rsidP="005F7C6B">
            <w:pPr>
              <w:widowControl w:val="0"/>
              <w:jc w:val="both"/>
            </w:pPr>
            <w:r>
              <w:t>45532,00</w:t>
            </w:r>
          </w:p>
        </w:tc>
      </w:tr>
      <w:tr w:rsidR="00DA2A3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Pr="00DA2A31" w:rsidRDefault="00B97BDD" w:rsidP="005F7C6B">
            <w:pPr>
              <w:jc w:val="both"/>
            </w:pPr>
            <w:r w:rsidRPr="00B97B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B97BDD" w:rsidP="005F7C6B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B97BDD" w:rsidP="005F7C6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B97BDD" w:rsidP="005F7C6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Pr="00B97BDD" w:rsidRDefault="00B97BDD" w:rsidP="005F7C6B">
            <w:pPr>
              <w:widowControl w:val="0"/>
              <w:jc w:val="both"/>
            </w:pPr>
            <w:r>
              <w:t xml:space="preserve">77 200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B97BDD" w:rsidP="005F7C6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B97BDD" w:rsidP="005F7C6B">
            <w:pPr>
              <w:widowControl w:val="0"/>
              <w:jc w:val="both"/>
            </w:pPr>
            <w:r>
              <w:t>19514,00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31" w:rsidRDefault="00B97BDD" w:rsidP="005F7C6B">
            <w:pPr>
              <w:widowControl w:val="0"/>
              <w:jc w:val="both"/>
            </w:pPr>
            <w:r>
              <w:t>19514,00</w:t>
            </w:r>
          </w:p>
        </w:tc>
      </w:tr>
      <w:tr w:rsidR="00DA2A3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jc w:val="both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jc w:val="center"/>
            </w:pPr>
            <w:r>
              <w:t>77 200 П1416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snapToGrid w:val="0"/>
              <w:jc w:val="both"/>
            </w:pPr>
            <w:r>
              <w:t>180000,00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31" w:rsidRDefault="00DA2A31" w:rsidP="00DA2A31">
            <w:pPr>
              <w:widowControl w:val="0"/>
              <w:jc w:val="both"/>
            </w:pPr>
            <w:r>
              <w:t>180000,00</w:t>
            </w:r>
          </w:p>
        </w:tc>
      </w:tr>
      <w:tr w:rsidR="00DA2A31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B97BDD" w:rsidP="00DA2A31">
            <w:pPr>
              <w:widowControl w:val="0"/>
              <w:jc w:val="both"/>
            </w:pPr>
            <w:r>
              <w:t>262344,00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31" w:rsidRDefault="00B97BDD" w:rsidP="00DA2A31">
            <w:pPr>
              <w:widowControl w:val="0"/>
              <w:jc w:val="both"/>
            </w:pPr>
            <w:r>
              <w:t>257344,00</w:t>
            </w:r>
          </w:p>
        </w:tc>
      </w:tr>
      <w:tr w:rsidR="00DA2A31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A31" w:rsidRDefault="00DA2A31" w:rsidP="00DA2A31">
            <w:pPr>
              <w:widowControl w:val="0"/>
              <w:jc w:val="both"/>
              <w:rPr>
                <w:b/>
              </w:rPr>
            </w:pPr>
            <w: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DA2A31" w:rsidP="00DA2A3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A31" w:rsidRDefault="00B97BDD" w:rsidP="00DA2A31">
            <w:pPr>
              <w:widowControl w:val="0"/>
              <w:jc w:val="both"/>
            </w:pPr>
            <w:r>
              <w:t>180000,00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31" w:rsidRDefault="00B97BDD" w:rsidP="00DA2A31">
            <w:pPr>
              <w:widowControl w:val="0"/>
              <w:jc w:val="both"/>
            </w:pPr>
            <w:r>
              <w:t>180000,00</w:t>
            </w:r>
          </w:p>
        </w:tc>
      </w:tr>
      <w:tr w:rsidR="008A5D24" w:rsidTr="008A5D24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</w:pPr>
            <w:r>
              <w:rPr>
                <w:color w:val="000000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center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center"/>
            </w:pPr>
            <w:r w:rsidRPr="008A5D24">
              <w:t>77 200 П1417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</w:tr>
      <w:tr w:rsidR="008A5D24" w:rsidTr="008A5D24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  <w:r w:rsidRPr="008A5D24">
              <w:t>77 200 П1417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</w:tr>
      <w:tr w:rsidR="008A5D24" w:rsidTr="008A5D24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  <w:r w:rsidRPr="008A5D24">
              <w:t>77 200 П1417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</w:tr>
      <w:tr w:rsidR="008A5D24" w:rsidTr="008A5D24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  <w:r>
              <w:t>77 200 П1417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180000,00</w:t>
            </w:r>
          </w:p>
        </w:tc>
      </w:tr>
      <w:tr w:rsidR="008A5D24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  <w:rPr>
                <w:b/>
              </w:rPr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82344,00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Pr="008A5D24" w:rsidRDefault="008A5D24" w:rsidP="008A5D24">
            <w:pPr>
              <w:widowControl w:val="0"/>
              <w:jc w:val="both"/>
              <w:rPr>
                <w:b/>
              </w:rPr>
            </w:pPr>
            <w:r w:rsidRPr="008A5D24">
              <w:rPr>
                <w:b/>
              </w:rPr>
              <w:t>82344,00</w:t>
            </w:r>
          </w:p>
        </w:tc>
      </w:tr>
      <w:tr w:rsidR="008A5D24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</w:tr>
      <w:tr w:rsidR="008A5D24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</w:t>
            </w:r>
            <w:r>
              <w:lastRenderedPageBreak/>
              <w:t>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</w:tr>
      <w:tr w:rsidR="008A5D24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«Благоустройство территории»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</w:tr>
      <w:tr w:rsidR="008A5D24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07 301 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</w:tr>
      <w:tr w:rsidR="008A5D24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jc w:val="both"/>
            </w:pPr>
            <w:r>
              <w:t>07 301 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24" w:rsidRDefault="008A5D24" w:rsidP="008A5D24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8A5D24" w:rsidP="008A5D24">
            <w:pPr>
              <w:widowControl w:val="0"/>
              <w:jc w:val="both"/>
            </w:pPr>
            <w:r>
              <w:t>18960,00</w:t>
            </w:r>
          </w:p>
        </w:tc>
      </w:tr>
      <w:tr w:rsidR="008A5D24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3829A6" w:rsidP="008A5D24">
            <w:pPr>
              <w:jc w:val="both"/>
            </w:pPr>
            <w: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3829A6" w:rsidP="008A5D24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3829A6" w:rsidP="008A5D24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3829A6" w:rsidP="008A5D24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3829A6" w:rsidP="008A5D24">
            <w:pPr>
              <w:jc w:val="both"/>
            </w:pPr>
            <w:r>
              <w:t>25 101С1433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8A5D24" w:rsidP="008A5D24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D24" w:rsidRDefault="003829A6" w:rsidP="008A5D24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4" w:rsidRDefault="003829A6" w:rsidP="008A5D24">
            <w:pPr>
              <w:widowControl w:val="0"/>
              <w:jc w:val="both"/>
            </w:pPr>
            <w:r>
              <w:t>-</w:t>
            </w:r>
          </w:p>
        </w:tc>
      </w:tr>
      <w:tr w:rsidR="003829A6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  <w:r w:rsidRPr="003829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  <w:r>
              <w:t>25 101С1433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-</w:t>
            </w:r>
          </w:p>
        </w:tc>
      </w:tr>
      <w:tr w:rsidR="003829A6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</w:p>
          <w:p w:rsidR="003829A6" w:rsidRDefault="003829A6" w:rsidP="003829A6">
            <w:pPr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  <w:r>
              <w:t>77 200С1557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57692,00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57692,00</w:t>
            </w:r>
          </w:p>
        </w:tc>
      </w:tr>
      <w:tr w:rsidR="003829A6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</w:p>
          <w:p w:rsidR="003829A6" w:rsidRDefault="003829A6" w:rsidP="003829A6">
            <w:pPr>
              <w:jc w:val="both"/>
            </w:pPr>
            <w:r w:rsidRPr="003829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  <w:r>
              <w:t>77 200С1557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57692,00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57692,00</w:t>
            </w:r>
          </w:p>
        </w:tc>
      </w:tr>
      <w:tr w:rsidR="003829A6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</w:p>
          <w:p w:rsidR="003829A6" w:rsidRDefault="003829A6" w:rsidP="003829A6">
            <w:pPr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  <w:r>
              <w:t>77 200С155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692,00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692,00</w:t>
            </w:r>
          </w:p>
        </w:tc>
      </w:tr>
      <w:tr w:rsidR="003829A6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</w:p>
          <w:p w:rsidR="003829A6" w:rsidRDefault="003829A6" w:rsidP="003829A6">
            <w:pPr>
              <w:jc w:val="both"/>
            </w:pPr>
            <w:r w:rsidRPr="003829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jc w:val="both"/>
            </w:pPr>
            <w:r>
              <w:t>77 200С1558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692,00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A6" w:rsidRDefault="003829A6" w:rsidP="003829A6">
            <w:pPr>
              <w:widowControl w:val="0"/>
              <w:jc w:val="both"/>
            </w:pPr>
            <w:r>
              <w:t>692,00</w:t>
            </w:r>
          </w:p>
        </w:tc>
      </w:tr>
      <w:tr w:rsidR="003829A6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4C176A" w:rsidP="003829A6">
            <w:pPr>
              <w:jc w:val="both"/>
            </w:pPr>
            <w:r>
              <w:t>456390,54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A6" w:rsidRDefault="004C176A" w:rsidP="003829A6">
            <w:pPr>
              <w:jc w:val="both"/>
            </w:pPr>
            <w:r>
              <w:t>456390,54</w:t>
            </w:r>
          </w:p>
        </w:tc>
      </w:tr>
      <w:tr w:rsidR="003829A6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A6" w:rsidRDefault="003829A6" w:rsidP="003829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3829A6" w:rsidP="003829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29A6" w:rsidRDefault="004C176A" w:rsidP="003829A6">
            <w:r>
              <w:t>456390,54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A6" w:rsidRDefault="004C176A" w:rsidP="003829A6">
            <w:r>
              <w:t>456390,54</w:t>
            </w:r>
          </w:p>
        </w:tc>
      </w:tr>
      <w:tr w:rsidR="004C176A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r>
              <w:t>456390,54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r>
              <w:t>456390,54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r>
              <w:t>456390,54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r>
              <w:t>456390,54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Основное мероприятие «Сохранение и развитие культуры Троицкокраснянского сельсовета Щигровского района курской </w:t>
            </w:r>
            <w:r>
              <w:lastRenderedPageBreak/>
              <w:t>области»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r>
              <w:t>456390,54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r>
              <w:t>456390,54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lastRenderedPageBreak/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01 101 13330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both"/>
            </w:pPr>
            <w:r>
              <w:t>86932,00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jc w:val="both"/>
            </w:pPr>
            <w:r>
              <w:t>86932,00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01 101 13330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snapToGrid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both"/>
            </w:pPr>
            <w:r>
              <w:t>86932,00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jc w:val="both"/>
            </w:pPr>
            <w:r>
              <w:t>86932,00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08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Pr="004C176A" w:rsidRDefault="004C176A" w:rsidP="004C176A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both"/>
            </w:pPr>
            <w:r>
              <w:t>144900,00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jc w:val="both"/>
            </w:pPr>
            <w:r>
              <w:t>144900,00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both"/>
            </w:pPr>
            <w:r w:rsidRPr="004C17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08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Pr="004C176A" w:rsidRDefault="004C176A" w:rsidP="004C176A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both"/>
            </w:pPr>
            <w:r>
              <w:t>144900,00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jc w:val="both"/>
            </w:pPr>
            <w:r>
              <w:t>144900,00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147225,00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147225,00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147225,00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147225,00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01 101 С1401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jc w:val="both"/>
            </w:pPr>
            <w:r>
              <w:t>77333,54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jc w:val="both"/>
            </w:pPr>
            <w:r>
              <w:t>77333,54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>01 101 С1401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76763,31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76763,31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>01 101 С1401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8 00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570,23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570,23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186537,55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02 000 00000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02 200 00000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02 20100000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02 201 С1445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</w:tr>
      <w:tr w:rsidR="004C176A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jc w:val="both"/>
            </w:pPr>
            <w:r>
              <w:t>02 201 С1445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76A" w:rsidRDefault="004C176A" w:rsidP="004C176A">
            <w:pPr>
              <w:widowControl w:val="0"/>
              <w:jc w:val="both"/>
            </w:pPr>
            <w:r>
              <w:t>3 00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A" w:rsidRDefault="004C176A" w:rsidP="004C176A">
            <w:pPr>
              <w:widowControl w:val="0"/>
              <w:jc w:val="both"/>
            </w:pPr>
            <w:r>
              <w:t>186537,55</w:t>
            </w:r>
          </w:p>
        </w:tc>
      </w:tr>
    </w:tbl>
    <w:p w:rsidR="000459D8" w:rsidRDefault="000459D8" w:rsidP="000459D8"/>
    <w:p w:rsidR="000459D8" w:rsidRDefault="000459D8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  <w:bookmarkStart w:id="0" w:name="_GoBack"/>
      <w:bookmarkEnd w:id="0"/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 w:rsidP="00206E29">
      <w:pPr>
        <w:rPr>
          <w:sz w:val="28"/>
          <w:szCs w:val="28"/>
        </w:rPr>
      </w:pPr>
    </w:p>
    <w:p w:rsidR="00317EE0" w:rsidRDefault="00317EE0">
      <w:pPr>
        <w:tabs>
          <w:tab w:val="left" w:pos="2235"/>
        </w:tabs>
        <w:rPr>
          <w:sz w:val="22"/>
          <w:szCs w:val="22"/>
        </w:rPr>
      </w:pPr>
    </w:p>
    <w:sectPr w:rsidR="00317EE0" w:rsidSect="001E1A98"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206E29"/>
    <w:rsid w:val="00027C25"/>
    <w:rsid w:val="000459D8"/>
    <w:rsid w:val="001B66BF"/>
    <w:rsid w:val="001E1A98"/>
    <w:rsid w:val="00200FB8"/>
    <w:rsid w:val="00206E29"/>
    <w:rsid w:val="00211EF9"/>
    <w:rsid w:val="00317EE0"/>
    <w:rsid w:val="00370EBF"/>
    <w:rsid w:val="003829A6"/>
    <w:rsid w:val="004C176A"/>
    <w:rsid w:val="005B4AE4"/>
    <w:rsid w:val="005D4079"/>
    <w:rsid w:val="005F7C6B"/>
    <w:rsid w:val="007735D1"/>
    <w:rsid w:val="007C3D45"/>
    <w:rsid w:val="007F1FB8"/>
    <w:rsid w:val="00821245"/>
    <w:rsid w:val="0086341D"/>
    <w:rsid w:val="008718E9"/>
    <w:rsid w:val="008A5D24"/>
    <w:rsid w:val="008C69EE"/>
    <w:rsid w:val="008D6958"/>
    <w:rsid w:val="0093001A"/>
    <w:rsid w:val="00A11CF1"/>
    <w:rsid w:val="00AD086A"/>
    <w:rsid w:val="00B97BDD"/>
    <w:rsid w:val="00BD2BA5"/>
    <w:rsid w:val="00C1419A"/>
    <w:rsid w:val="00D86C3A"/>
    <w:rsid w:val="00DA2A31"/>
    <w:rsid w:val="00DA7900"/>
    <w:rsid w:val="00DF7432"/>
    <w:rsid w:val="00E668F3"/>
    <w:rsid w:val="00F0290A"/>
    <w:rsid w:val="00FE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9A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1419A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C1419A"/>
    <w:pPr>
      <w:keepNext/>
      <w:tabs>
        <w:tab w:val="num" w:pos="0"/>
      </w:tabs>
      <w:ind w:left="576" w:hanging="576"/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rsid w:val="00C1419A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419A"/>
    <w:rPr>
      <w:rFonts w:hint="default"/>
    </w:rPr>
  </w:style>
  <w:style w:type="character" w:customStyle="1" w:styleId="WW8Num1z1">
    <w:name w:val="WW8Num1z1"/>
    <w:rsid w:val="00C1419A"/>
  </w:style>
  <w:style w:type="character" w:customStyle="1" w:styleId="WW8Num1z2">
    <w:name w:val="WW8Num1z2"/>
    <w:rsid w:val="00C1419A"/>
  </w:style>
  <w:style w:type="character" w:customStyle="1" w:styleId="WW8Num1z3">
    <w:name w:val="WW8Num1z3"/>
    <w:rsid w:val="00C1419A"/>
  </w:style>
  <w:style w:type="character" w:customStyle="1" w:styleId="WW8Num1z4">
    <w:name w:val="WW8Num1z4"/>
    <w:rsid w:val="00C1419A"/>
  </w:style>
  <w:style w:type="character" w:customStyle="1" w:styleId="WW8Num1z5">
    <w:name w:val="WW8Num1z5"/>
    <w:rsid w:val="00C1419A"/>
  </w:style>
  <w:style w:type="character" w:customStyle="1" w:styleId="WW8Num1z6">
    <w:name w:val="WW8Num1z6"/>
    <w:rsid w:val="00C1419A"/>
  </w:style>
  <w:style w:type="character" w:customStyle="1" w:styleId="WW8Num1z7">
    <w:name w:val="WW8Num1z7"/>
    <w:rsid w:val="00C1419A"/>
  </w:style>
  <w:style w:type="character" w:customStyle="1" w:styleId="WW8Num1z8">
    <w:name w:val="WW8Num1z8"/>
    <w:rsid w:val="00C1419A"/>
  </w:style>
  <w:style w:type="character" w:customStyle="1" w:styleId="WW8Num2z0">
    <w:name w:val="WW8Num2z0"/>
    <w:rsid w:val="00C1419A"/>
    <w:rPr>
      <w:rFonts w:hint="default"/>
    </w:rPr>
  </w:style>
  <w:style w:type="character" w:customStyle="1" w:styleId="WW8Num2z1">
    <w:name w:val="WW8Num2z1"/>
    <w:rsid w:val="00C1419A"/>
  </w:style>
  <w:style w:type="character" w:customStyle="1" w:styleId="WW8Num2z2">
    <w:name w:val="WW8Num2z2"/>
    <w:rsid w:val="00C1419A"/>
  </w:style>
  <w:style w:type="character" w:customStyle="1" w:styleId="WW8Num2z3">
    <w:name w:val="WW8Num2z3"/>
    <w:rsid w:val="00C1419A"/>
  </w:style>
  <w:style w:type="character" w:customStyle="1" w:styleId="WW8Num2z4">
    <w:name w:val="WW8Num2z4"/>
    <w:rsid w:val="00C1419A"/>
  </w:style>
  <w:style w:type="character" w:customStyle="1" w:styleId="WW8Num2z5">
    <w:name w:val="WW8Num2z5"/>
    <w:rsid w:val="00C1419A"/>
  </w:style>
  <w:style w:type="character" w:customStyle="1" w:styleId="WW8Num2z6">
    <w:name w:val="WW8Num2z6"/>
    <w:rsid w:val="00C1419A"/>
  </w:style>
  <w:style w:type="character" w:customStyle="1" w:styleId="WW8Num2z7">
    <w:name w:val="WW8Num2z7"/>
    <w:rsid w:val="00C1419A"/>
  </w:style>
  <w:style w:type="character" w:customStyle="1" w:styleId="WW8Num2z8">
    <w:name w:val="WW8Num2z8"/>
    <w:rsid w:val="00C1419A"/>
  </w:style>
  <w:style w:type="character" w:customStyle="1" w:styleId="WW8Num3z0">
    <w:name w:val="WW8Num3z0"/>
    <w:rsid w:val="00C1419A"/>
    <w:rPr>
      <w:rFonts w:hint="default"/>
    </w:rPr>
  </w:style>
  <w:style w:type="character" w:customStyle="1" w:styleId="WW8Num3z1">
    <w:name w:val="WW8Num3z1"/>
    <w:rsid w:val="00C1419A"/>
  </w:style>
  <w:style w:type="character" w:customStyle="1" w:styleId="WW8Num3z2">
    <w:name w:val="WW8Num3z2"/>
    <w:rsid w:val="00C1419A"/>
  </w:style>
  <w:style w:type="character" w:customStyle="1" w:styleId="WW8Num3z3">
    <w:name w:val="WW8Num3z3"/>
    <w:rsid w:val="00C1419A"/>
  </w:style>
  <w:style w:type="character" w:customStyle="1" w:styleId="WW8Num3z4">
    <w:name w:val="WW8Num3z4"/>
    <w:rsid w:val="00C1419A"/>
  </w:style>
  <w:style w:type="character" w:customStyle="1" w:styleId="WW8Num3z5">
    <w:name w:val="WW8Num3z5"/>
    <w:rsid w:val="00C1419A"/>
  </w:style>
  <w:style w:type="character" w:customStyle="1" w:styleId="WW8Num3z6">
    <w:name w:val="WW8Num3z6"/>
    <w:rsid w:val="00C1419A"/>
  </w:style>
  <w:style w:type="character" w:customStyle="1" w:styleId="WW8Num3z7">
    <w:name w:val="WW8Num3z7"/>
    <w:rsid w:val="00C1419A"/>
  </w:style>
  <w:style w:type="character" w:customStyle="1" w:styleId="WW8Num3z8">
    <w:name w:val="WW8Num3z8"/>
    <w:rsid w:val="00C1419A"/>
  </w:style>
  <w:style w:type="character" w:customStyle="1" w:styleId="WW8Num4z0">
    <w:name w:val="WW8Num4z0"/>
    <w:rsid w:val="00C1419A"/>
    <w:rPr>
      <w:rFonts w:hint="default"/>
    </w:rPr>
  </w:style>
  <w:style w:type="character" w:customStyle="1" w:styleId="WW8Num4z1">
    <w:name w:val="WW8Num4z1"/>
    <w:rsid w:val="00C1419A"/>
  </w:style>
  <w:style w:type="character" w:customStyle="1" w:styleId="WW8Num4z2">
    <w:name w:val="WW8Num4z2"/>
    <w:rsid w:val="00C1419A"/>
  </w:style>
  <w:style w:type="character" w:customStyle="1" w:styleId="WW8Num4z3">
    <w:name w:val="WW8Num4z3"/>
    <w:rsid w:val="00C1419A"/>
  </w:style>
  <w:style w:type="character" w:customStyle="1" w:styleId="WW8Num4z4">
    <w:name w:val="WW8Num4z4"/>
    <w:rsid w:val="00C1419A"/>
  </w:style>
  <w:style w:type="character" w:customStyle="1" w:styleId="WW8Num4z5">
    <w:name w:val="WW8Num4z5"/>
    <w:rsid w:val="00C1419A"/>
  </w:style>
  <w:style w:type="character" w:customStyle="1" w:styleId="WW8Num4z6">
    <w:name w:val="WW8Num4z6"/>
    <w:rsid w:val="00C1419A"/>
  </w:style>
  <w:style w:type="character" w:customStyle="1" w:styleId="WW8Num4z7">
    <w:name w:val="WW8Num4z7"/>
    <w:rsid w:val="00C1419A"/>
  </w:style>
  <w:style w:type="character" w:customStyle="1" w:styleId="WW8Num4z8">
    <w:name w:val="WW8Num4z8"/>
    <w:rsid w:val="00C1419A"/>
  </w:style>
  <w:style w:type="character" w:customStyle="1" w:styleId="WW8Num5z0">
    <w:name w:val="WW8Num5z0"/>
    <w:rsid w:val="00C1419A"/>
    <w:rPr>
      <w:rFonts w:hint="default"/>
    </w:rPr>
  </w:style>
  <w:style w:type="character" w:customStyle="1" w:styleId="WW8Num5z1">
    <w:name w:val="WW8Num5z1"/>
    <w:rsid w:val="00C1419A"/>
  </w:style>
  <w:style w:type="character" w:customStyle="1" w:styleId="WW8Num5z2">
    <w:name w:val="WW8Num5z2"/>
    <w:rsid w:val="00C1419A"/>
  </w:style>
  <w:style w:type="character" w:customStyle="1" w:styleId="WW8Num5z3">
    <w:name w:val="WW8Num5z3"/>
    <w:rsid w:val="00C1419A"/>
  </w:style>
  <w:style w:type="character" w:customStyle="1" w:styleId="WW8Num5z4">
    <w:name w:val="WW8Num5z4"/>
    <w:rsid w:val="00C1419A"/>
  </w:style>
  <w:style w:type="character" w:customStyle="1" w:styleId="WW8Num5z5">
    <w:name w:val="WW8Num5z5"/>
    <w:rsid w:val="00C1419A"/>
  </w:style>
  <w:style w:type="character" w:customStyle="1" w:styleId="WW8Num5z6">
    <w:name w:val="WW8Num5z6"/>
    <w:rsid w:val="00C1419A"/>
  </w:style>
  <w:style w:type="character" w:customStyle="1" w:styleId="WW8Num5z7">
    <w:name w:val="WW8Num5z7"/>
    <w:rsid w:val="00C1419A"/>
  </w:style>
  <w:style w:type="character" w:customStyle="1" w:styleId="WW8Num5z8">
    <w:name w:val="WW8Num5z8"/>
    <w:rsid w:val="00C1419A"/>
  </w:style>
  <w:style w:type="character" w:customStyle="1" w:styleId="WW8Num6z0">
    <w:name w:val="WW8Num6z0"/>
    <w:rsid w:val="00C1419A"/>
    <w:rPr>
      <w:rFonts w:hint="default"/>
    </w:rPr>
  </w:style>
  <w:style w:type="character" w:customStyle="1" w:styleId="WW8Num6z1">
    <w:name w:val="WW8Num6z1"/>
    <w:rsid w:val="00C1419A"/>
  </w:style>
  <w:style w:type="character" w:customStyle="1" w:styleId="WW8Num6z2">
    <w:name w:val="WW8Num6z2"/>
    <w:rsid w:val="00C1419A"/>
  </w:style>
  <w:style w:type="character" w:customStyle="1" w:styleId="WW8Num6z3">
    <w:name w:val="WW8Num6z3"/>
    <w:rsid w:val="00C1419A"/>
  </w:style>
  <w:style w:type="character" w:customStyle="1" w:styleId="WW8Num6z4">
    <w:name w:val="WW8Num6z4"/>
    <w:rsid w:val="00C1419A"/>
  </w:style>
  <w:style w:type="character" w:customStyle="1" w:styleId="WW8Num6z5">
    <w:name w:val="WW8Num6z5"/>
    <w:rsid w:val="00C1419A"/>
  </w:style>
  <w:style w:type="character" w:customStyle="1" w:styleId="WW8Num6z6">
    <w:name w:val="WW8Num6z6"/>
    <w:rsid w:val="00C1419A"/>
  </w:style>
  <w:style w:type="character" w:customStyle="1" w:styleId="WW8Num6z7">
    <w:name w:val="WW8Num6z7"/>
    <w:rsid w:val="00C1419A"/>
  </w:style>
  <w:style w:type="character" w:customStyle="1" w:styleId="WW8Num6z8">
    <w:name w:val="WW8Num6z8"/>
    <w:rsid w:val="00C1419A"/>
  </w:style>
  <w:style w:type="character" w:customStyle="1" w:styleId="10">
    <w:name w:val="Основной шрифт абзаца1"/>
    <w:rsid w:val="00C1419A"/>
  </w:style>
  <w:style w:type="character" w:customStyle="1" w:styleId="11">
    <w:name w:val="Заголовок 1 Знак"/>
    <w:basedOn w:val="10"/>
    <w:rsid w:val="00C1419A"/>
    <w:rPr>
      <w:sz w:val="36"/>
      <w:lang w:val="ru-RU" w:eastAsia="ar-SA" w:bidi="ar-SA"/>
    </w:rPr>
  </w:style>
  <w:style w:type="character" w:customStyle="1" w:styleId="20">
    <w:name w:val="Заголовок 2 Знак"/>
    <w:basedOn w:val="10"/>
    <w:rsid w:val="00C1419A"/>
    <w:rPr>
      <w:sz w:val="56"/>
      <w:lang w:val="ru-RU" w:eastAsia="ar-SA" w:bidi="ar-SA"/>
    </w:rPr>
  </w:style>
  <w:style w:type="character" w:customStyle="1" w:styleId="30">
    <w:name w:val="Заголовок 3 Знак"/>
    <w:basedOn w:val="10"/>
    <w:rsid w:val="00C1419A"/>
    <w:rPr>
      <w:sz w:val="24"/>
      <w:lang w:val="ru-RU" w:eastAsia="ar-SA" w:bidi="ar-SA"/>
    </w:rPr>
  </w:style>
  <w:style w:type="character" w:customStyle="1" w:styleId="a3">
    <w:name w:val="Текст выноски Знак"/>
    <w:basedOn w:val="10"/>
    <w:rsid w:val="00C1419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  <w:rsid w:val="00C1419A"/>
  </w:style>
  <w:style w:type="character" w:customStyle="1" w:styleId="a5">
    <w:name w:val="Нижний колонтитул Знак"/>
    <w:basedOn w:val="10"/>
    <w:rsid w:val="00C1419A"/>
  </w:style>
  <w:style w:type="character" w:styleId="a6">
    <w:name w:val="Hyperlink"/>
    <w:basedOn w:val="10"/>
    <w:rsid w:val="00C1419A"/>
    <w:rPr>
      <w:color w:val="0000FF"/>
      <w:u w:val="single"/>
    </w:rPr>
  </w:style>
  <w:style w:type="character" w:customStyle="1" w:styleId="21">
    <w:name w:val="Основной шрифт абзаца2"/>
    <w:rsid w:val="00C1419A"/>
  </w:style>
  <w:style w:type="character" w:customStyle="1" w:styleId="wmi-callto">
    <w:name w:val="wmi-callto"/>
    <w:basedOn w:val="21"/>
    <w:rsid w:val="00C1419A"/>
  </w:style>
  <w:style w:type="paragraph" w:customStyle="1" w:styleId="12">
    <w:name w:val="Заголовок1"/>
    <w:basedOn w:val="a"/>
    <w:next w:val="a7"/>
    <w:rsid w:val="00C141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C1419A"/>
    <w:pPr>
      <w:spacing w:after="120"/>
    </w:pPr>
  </w:style>
  <w:style w:type="character" w:customStyle="1" w:styleId="a8">
    <w:name w:val="Основной текст Знак"/>
    <w:basedOn w:val="a0"/>
    <w:link w:val="a7"/>
    <w:rsid w:val="000459D8"/>
    <w:rPr>
      <w:lang w:eastAsia="ar-SA"/>
    </w:rPr>
  </w:style>
  <w:style w:type="paragraph" w:styleId="a9">
    <w:name w:val="List"/>
    <w:basedOn w:val="a7"/>
    <w:rsid w:val="00C1419A"/>
    <w:rPr>
      <w:rFonts w:cs="Mangal"/>
    </w:rPr>
  </w:style>
  <w:style w:type="paragraph" w:customStyle="1" w:styleId="13">
    <w:name w:val="Название1"/>
    <w:basedOn w:val="a"/>
    <w:rsid w:val="00C141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1419A"/>
    <w:pPr>
      <w:suppressLineNumbers/>
    </w:pPr>
    <w:rPr>
      <w:rFonts w:cs="Mangal"/>
    </w:rPr>
  </w:style>
  <w:style w:type="paragraph" w:customStyle="1" w:styleId="15">
    <w:name w:val="Схема документа1"/>
    <w:basedOn w:val="a"/>
    <w:rsid w:val="00C1419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link w:val="16"/>
    <w:rsid w:val="00C1419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locked/>
    <w:rsid w:val="000459D8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17"/>
    <w:rsid w:val="00C1419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b"/>
    <w:locked/>
    <w:rsid w:val="000459D8"/>
    <w:rPr>
      <w:lang w:eastAsia="ar-SA"/>
    </w:rPr>
  </w:style>
  <w:style w:type="paragraph" w:styleId="ac">
    <w:name w:val="footer"/>
    <w:basedOn w:val="a"/>
    <w:link w:val="18"/>
    <w:rsid w:val="00C1419A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c"/>
    <w:locked/>
    <w:rsid w:val="000459D8"/>
    <w:rPr>
      <w:lang w:eastAsia="ar-SA"/>
    </w:rPr>
  </w:style>
  <w:style w:type="paragraph" w:customStyle="1" w:styleId="ConsPlusTitle">
    <w:name w:val="ConsPlusTitle"/>
    <w:rsid w:val="00C1419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d">
    <w:name w:val="No Spacing"/>
    <w:qFormat/>
    <w:rsid w:val="00C1419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e">
    <w:name w:val="List Paragraph"/>
    <w:basedOn w:val="a"/>
    <w:qFormat/>
    <w:rsid w:val="00C1419A"/>
    <w:pPr>
      <w:overflowPunct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C1419A"/>
    <w:pPr>
      <w:suppressLineNumbers/>
    </w:pPr>
  </w:style>
  <w:style w:type="paragraph" w:customStyle="1" w:styleId="af0">
    <w:name w:val="Заголовок таблицы"/>
    <w:basedOn w:val="af"/>
    <w:rsid w:val="00C1419A"/>
    <w:pPr>
      <w:jc w:val="center"/>
    </w:pPr>
    <w:rPr>
      <w:b/>
      <w:bCs/>
    </w:rPr>
  </w:style>
  <w:style w:type="paragraph" w:customStyle="1" w:styleId="ConsPlusCell">
    <w:name w:val="ConsPlusCell"/>
    <w:rsid w:val="00C1419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f1">
    <w:name w:val="Символ нумерации"/>
    <w:rsid w:val="0004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13</cp:revision>
  <cp:lastPrinted>2019-04-30T10:00:00Z</cp:lastPrinted>
  <dcterms:created xsi:type="dcterms:W3CDTF">2021-06-24T05:00:00Z</dcterms:created>
  <dcterms:modified xsi:type="dcterms:W3CDTF">2021-07-05T05:12:00Z</dcterms:modified>
</cp:coreProperties>
</file>