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E0" w:rsidRDefault="00317EE0">
      <w:pPr>
        <w:jc w:val="center"/>
        <w:rPr>
          <w:b/>
          <w:sz w:val="36"/>
          <w:szCs w:val="36"/>
        </w:rPr>
      </w:pPr>
    </w:p>
    <w:p w:rsidR="00317EE0" w:rsidRDefault="00317EE0">
      <w:pPr>
        <w:rPr>
          <w:b/>
          <w:sz w:val="36"/>
          <w:szCs w:val="36"/>
        </w:rPr>
      </w:pPr>
    </w:p>
    <w:p w:rsidR="00206E29" w:rsidRPr="00A8637D" w:rsidRDefault="00200FB8" w:rsidP="00206E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E17" w:rsidRPr="009C6E17" w:rsidRDefault="009C6E17" w:rsidP="009C6E17">
      <w:pPr>
        <w:jc w:val="center"/>
        <w:rPr>
          <w:b/>
          <w:sz w:val="40"/>
          <w:szCs w:val="40"/>
        </w:rPr>
      </w:pPr>
      <w:r w:rsidRPr="009C6E17">
        <w:rPr>
          <w:b/>
          <w:sz w:val="40"/>
          <w:szCs w:val="40"/>
        </w:rPr>
        <w:t xml:space="preserve">АДМИНИСТРАЦИЯ </w:t>
      </w:r>
    </w:p>
    <w:p w:rsidR="009C6E17" w:rsidRPr="009C6E17" w:rsidRDefault="009C6E17" w:rsidP="009C6E17">
      <w:pPr>
        <w:jc w:val="center"/>
        <w:rPr>
          <w:sz w:val="40"/>
          <w:szCs w:val="40"/>
        </w:rPr>
      </w:pPr>
      <w:r w:rsidRPr="009C6E17">
        <w:rPr>
          <w:b/>
          <w:sz w:val="40"/>
          <w:szCs w:val="40"/>
        </w:rPr>
        <w:t>ТРОИЦКОКРАСНЯНСКОГО СЕЛЬСОВЕТА</w:t>
      </w:r>
    </w:p>
    <w:p w:rsidR="009C6E17" w:rsidRDefault="009C6E17" w:rsidP="009C6E17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9C6E17" w:rsidRDefault="009C6E17" w:rsidP="009C6E17">
      <w:pPr>
        <w:jc w:val="center"/>
      </w:pPr>
    </w:p>
    <w:p w:rsidR="009C6E17" w:rsidRDefault="009C6E17" w:rsidP="009C6E17">
      <w:pPr>
        <w:jc w:val="center"/>
      </w:pPr>
    </w:p>
    <w:p w:rsidR="009C6E17" w:rsidRDefault="009C6E17" w:rsidP="009C6E17">
      <w:pPr>
        <w:jc w:val="center"/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317EE0" w:rsidRDefault="00317EE0">
      <w:pPr>
        <w:tabs>
          <w:tab w:val="center" w:pos="4819"/>
          <w:tab w:val="left" w:pos="8880"/>
          <w:tab w:val="right" w:pos="9638"/>
        </w:tabs>
        <w:rPr>
          <w:szCs w:val="24"/>
        </w:rPr>
      </w:pPr>
      <w:r>
        <w:tab/>
      </w:r>
      <w:r>
        <w:rPr>
          <w:sz w:val="28"/>
        </w:rPr>
        <w:tab/>
      </w:r>
    </w:p>
    <w:p w:rsidR="00317EE0" w:rsidRDefault="005A61D3">
      <w:pPr>
        <w:pStyle w:val="3"/>
        <w:rPr>
          <w:sz w:val="28"/>
          <w:szCs w:val="28"/>
        </w:rPr>
      </w:pPr>
      <w:r>
        <w:rPr>
          <w:sz w:val="28"/>
          <w:szCs w:val="28"/>
        </w:rPr>
        <w:t>«20</w:t>
      </w:r>
      <w:r w:rsidR="00BD2BA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июля </w:t>
      </w:r>
      <w:r w:rsidR="00BD2BA5">
        <w:rPr>
          <w:sz w:val="28"/>
          <w:szCs w:val="28"/>
        </w:rPr>
        <w:t>2021</w:t>
      </w:r>
      <w:r>
        <w:rPr>
          <w:sz w:val="28"/>
          <w:szCs w:val="28"/>
        </w:rPr>
        <w:t xml:space="preserve"> г.          №49</w:t>
      </w:r>
    </w:p>
    <w:p w:rsidR="007C3D45" w:rsidRPr="007C3D45" w:rsidRDefault="007C3D45" w:rsidP="007C3D45"/>
    <w:p w:rsidR="0030272C" w:rsidRDefault="00317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317EE0" w:rsidRDefault="00317EE0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</w:t>
      </w:r>
      <w:r w:rsidR="0030272C">
        <w:rPr>
          <w:sz w:val="28"/>
          <w:szCs w:val="28"/>
        </w:rPr>
        <w:t xml:space="preserve"> за 2 квартал 2021 года</w:t>
      </w:r>
    </w:p>
    <w:p w:rsidR="00317EE0" w:rsidRDefault="00317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17EE0" w:rsidRDefault="00317EE0">
      <w:pPr>
        <w:jc w:val="both"/>
        <w:rPr>
          <w:sz w:val="28"/>
          <w:szCs w:val="28"/>
        </w:rPr>
      </w:pPr>
      <w:r>
        <w:rPr>
          <w:sz w:val="28"/>
          <w:szCs w:val="28"/>
        </w:rPr>
        <w:t>«Троицкокраснянский сельсовет»</w:t>
      </w:r>
    </w:p>
    <w:p w:rsidR="00317EE0" w:rsidRPr="0030272C" w:rsidRDefault="00317EE0">
      <w:pPr>
        <w:jc w:val="both"/>
        <w:rPr>
          <w:sz w:val="28"/>
          <w:szCs w:val="28"/>
        </w:rPr>
      </w:pPr>
      <w:r>
        <w:rPr>
          <w:sz w:val="28"/>
          <w:szCs w:val="28"/>
        </w:rPr>
        <w:t>Щигровского района</w:t>
      </w:r>
      <w:r w:rsidR="009C6E17">
        <w:rPr>
          <w:sz w:val="28"/>
          <w:szCs w:val="28"/>
        </w:rPr>
        <w:t xml:space="preserve"> </w:t>
      </w:r>
      <w:r w:rsidR="00BD2BA5">
        <w:rPr>
          <w:sz w:val="28"/>
          <w:szCs w:val="28"/>
        </w:rPr>
        <w:t xml:space="preserve">Курской области </w:t>
      </w:r>
    </w:p>
    <w:p w:rsidR="00317EE0" w:rsidRDefault="00317EE0">
      <w:pPr>
        <w:jc w:val="both"/>
      </w:pPr>
    </w:p>
    <w:p w:rsidR="00317EE0" w:rsidRDefault="00317E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</w:t>
      </w:r>
      <w:r w:rsidRPr="009C6E17">
        <w:rPr>
          <w:sz w:val="28"/>
          <w:szCs w:val="28"/>
        </w:rPr>
        <w:t xml:space="preserve">" </w:t>
      </w:r>
      <w:r w:rsidR="009C6E17" w:rsidRPr="009C6E17">
        <w:rPr>
          <w:sz w:val="28"/>
          <w:szCs w:val="28"/>
          <w:lang w:eastAsia="ru-RU"/>
        </w:rPr>
        <w:t>Администрация Троицкокраснянского сельсовета Щигровского района постановляет:</w:t>
      </w:r>
    </w:p>
    <w:p w:rsidR="00317EE0" w:rsidRDefault="00317EE0">
      <w:pPr>
        <w:jc w:val="both"/>
        <w:rPr>
          <w:b/>
          <w:sz w:val="28"/>
          <w:szCs w:val="28"/>
        </w:rPr>
      </w:pPr>
    </w:p>
    <w:p w:rsidR="00317EE0" w:rsidRDefault="00317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r w:rsidR="0030272C">
        <w:rPr>
          <w:sz w:val="28"/>
          <w:szCs w:val="28"/>
        </w:rPr>
        <w:t xml:space="preserve">за 2 квартал 2021 года </w:t>
      </w:r>
      <w:r>
        <w:rPr>
          <w:sz w:val="28"/>
          <w:szCs w:val="28"/>
        </w:rPr>
        <w:t>муниципального  образования «Троицкокраснянский сельсовет» Щигровского</w:t>
      </w:r>
      <w:r w:rsidR="00BD2BA5">
        <w:rPr>
          <w:sz w:val="28"/>
          <w:szCs w:val="28"/>
        </w:rPr>
        <w:t xml:space="preserve"> района  Курской области </w:t>
      </w:r>
      <w:r>
        <w:rPr>
          <w:sz w:val="28"/>
          <w:szCs w:val="28"/>
        </w:rPr>
        <w:t xml:space="preserve">по доходам в сумме </w:t>
      </w:r>
      <w:r w:rsidR="0030272C">
        <w:rPr>
          <w:sz w:val="28"/>
          <w:szCs w:val="28"/>
        </w:rPr>
        <w:t>1009565,88</w:t>
      </w:r>
      <w:r>
        <w:rPr>
          <w:sz w:val="28"/>
          <w:szCs w:val="28"/>
        </w:rPr>
        <w:t xml:space="preserve">  рублей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по расходам в сумме  </w:t>
      </w:r>
      <w:r w:rsidR="0030272C">
        <w:rPr>
          <w:sz w:val="28"/>
          <w:szCs w:val="28"/>
        </w:rPr>
        <w:t>877102,60</w:t>
      </w:r>
      <w:r>
        <w:rPr>
          <w:sz w:val="28"/>
          <w:szCs w:val="28"/>
        </w:rPr>
        <w:t xml:space="preserve"> рублей с превышением р</w:t>
      </w:r>
      <w:r w:rsidR="008A5D24">
        <w:rPr>
          <w:sz w:val="28"/>
          <w:szCs w:val="28"/>
        </w:rPr>
        <w:t xml:space="preserve">асходов  над доходами  в сумме </w:t>
      </w:r>
      <w:r w:rsidR="0030272C">
        <w:rPr>
          <w:sz w:val="28"/>
          <w:szCs w:val="28"/>
        </w:rPr>
        <w:t>132463,28</w:t>
      </w:r>
      <w:r>
        <w:rPr>
          <w:sz w:val="28"/>
          <w:szCs w:val="28"/>
        </w:rPr>
        <w:t>руб. и со следующими показателями:</w:t>
      </w:r>
    </w:p>
    <w:p w:rsidR="00317EE0" w:rsidRDefault="00317EE0">
      <w:pPr>
        <w:jc w:val="both"/>
        <w:rPr>
          <w:sz w:val="28"/>
          <w:szCs w:val="28"/>
        </w:rPr>
      </w:pPr>
    </w:p>
    <w:p w:rsidR="00317EE0" w:rsidRDefault="008A5D2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доходов </w:t>
      </w:r>
      <w:r w:rsidR="00317EE0">
        <w:rPr>
          <w:sz w:val="28"/>
          <w:szCs w:val="28"/>
        </w:rPr>
        <w:t>бюджета муниципального образования "Троицкокраснянский сельсовет" Щигровског</w:t>
      </w:r>
      <w:r w:rsidR="00BD2BA5">
        <w:rPr>
          <w:sz w:val="28"/>
          <w:szCs w:val="28"/>
        </w:rPr>
        <w:t xml:space="preserve">о района Курской области за </w:t>
      </w:r>
      <w:r w:rsidR="0030272C">
        <w:rPr>
          <w:sz w:val="28"/>
          <w:szCs w:val="28"/>
        </w:rPr>
        <w:t>2 квартал 2021 года</w:t>
      </w:r>
      <w:r w:rsidR="00317EE0">
        <w:rPr>
          <w:sz w:val="28"/>
          <w:szCs w:val="28"/>
        </w:rPr>
        <w:t xml:space="preserve"> по кодам классификации доходов бюджета согласно приложению № 1 к настоящему </w:t>
      </w:r>
      <w:r w:rsidR="009C6E17">
        <w:rPr>
          <w:sz w:val="28"/>
          <w:szCs w:val="28"/>
        </w:rPr>
        <w:t>постановлению</w:t>
      </w:r>
      <w:r w:rsidR="00317EE0">
        <w:rPr>
          <w:sz w:val="28"/>
          <w:szCs w:val="28"/>
        </w:rPr>
        <w:t>;</w:t>
      </w:r>
    </w:p>
    <w:p w:rsidR="00317EE0" w:rsidRDefault="008A5D2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расходов </w:t>
      </w:r>
      <w:r w:rsidR="00317EE0">
        <w:rPr>
          <w:sz w:val="28"/>
          <w:szCs w:val="28"/>
        </w:rPr>
        <w:t>бюджета муниципального образования "Троицкокраснянский сельсовет" Щигровского</w:t>
      </w:r>
      <w:r w:rsidR="00BD2BA5">
        <w:rPr>
          <w:sz w:val="28"/>
          <w:szCs w:val="28"/>
        </w:rPr>
        <w:t xml:space="preserve"> района Курской области за </w:t>
      </w:r>
      <w:r w:rsidR="0030272C">
        <w:rPr>
          <w:sz w:val="28"/>
          <w:szCs w:val="28"/>
        </w:rPr>
        <w:t>2 квартал 2021 года</w:t>
      </w:r>
      <w:r w:rsidR="00317EE0">
        <w:rPr>
          <w:sz w:val="28"/>
          <w:szCs w:val="28"/>
        </w:rPr>
        <w:t xml:space="preserve"> по ведомственной структуре расходов бюджета </w:t>
      </w:r>
      <w:r w:rsidR="00317EE0">
        <w:rPr>
          <w:sz w:val="28"/>
          <w:szCs w:val="28"/>
        </w:rPr>
        <w:lastRenderedPageBreak/>
        <w:t xml:space="preserve">муниципального образования "Троицкокраснянский сельсовет" Щигровского района Курской области согласно приложению № 2 к настоящему </w:t>
      </w:r>
      <w:r w:rsidR="009C6E17">
        <w:rPr>
          <w:sz w:val="28"/>
          <w:szCs w:val="28"/>
        </w:rPr>
        <w:t>постановлению</w:t>
      </w:r>
      <w:r w:rsidR="00317EE0">
        <w:rPr>
          <w:sz w:val="28"/>
          <w:szCs w:val="28"/>
        </w:rPr>
        <w:t>;</w:t>
      </w:r>
    </w:p>
    <w:p w:rsidR="00317EE0" w:rsidRDefault="00317E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расходов бюджета муниципального образования "Троицкокраснянский сельсовет" Щигровског</w:t>
      </w:r>
      <w:r w:rsidR="00BD2BA5">
        <w:rPr>
          <w:sz w:val="28"/>
          <w:szCs w:val="28"/>
        </w:rPr>
        <w:t xml:space="preserve">о района Курской области за </w:t>
      </w:r>
      <w:r w:rsidR="0030272C">
        <w:rPr>
          <w:sz w:val="28"/>
          <w:szCs w:val="28"/>
        </w:rPr>
        <w:t>2 квартал 2021 года</w:t>
      </w:r>
      <w:r>
        <w:rPr>
          <w:sz w:val="28"/>
          <w:szCs w:val="28"/>
        </w:rPr>
        <w:t xml:space="preserve"> по разделам и подразделам классификации расходов бюджета согласно приложению № 3 к настоящему </w:t>
      </w:r>
      <w:r w:rsidR="009C6E17">
        <w:rPr>
          <w:sz w:val="28"/>
          <w:szCs w:val="28"/>
        </w:rPr>
        <w:t>постановлению</w:t>
      </w:r>
      <w:r>
        <w:rPr>
          <w:sz w:val="28"/>
          <w:szCs w:val="28"/>
        </w:rPr>
        <w:t>;</w:t>
      </w:r>
    </w:p>
    <w:p w:rsidR="00317EE0" w:rsidRDefault="00317E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4) источников финансирования дефицита бюджета муниципального образования "Троицкокраснянский сельсовет" Щигровског</w:t>
      </w:r>
      <w:r w:rsidR="00BD2BA5">
        <w:rPr>
          <w:sz w:val="28"/>
          <w:szCs w:val="28"/>
        </w:rPr>
        <w:t xml:space="preserve">о района Курской области за </w:t>
      </w:r>
      <w:r w:rsidR="0030272C">
        <w:rPr>
          <w:sz w:val="28"/>
          <w:szCs w:val="28"/>
        </w:rPr>
        <w:t>2 квартал 2021 года</w:t>
      </w:r>
      <w:r>
        <w:rPr>
          <w:sz w:val="28"/>
          <w:szCs w:val="28"/>
        </w:rPr>
        <w:t xml:space="preserve">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бюджета</w:t>
      </w:r>
      <w:proofErr w:type="gramEnd"/>
      <w:r>
        <w:rPr>
          <w:sz w:val="28"/>
          <w:szCs w:val="28"/>
        </w:rPr>
        <w:t xml:space="preserve"> согласно приложению № 4 к настоящему </w:t>
      </w:r>
      <w:r w:rsidR="009C6E17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317EE0" w:rsidRDefault="00317EE0">
      <w:pPr>
        <w:jc w:val="both"/>
        <w:rPr>
          <w:sz w:val="28"/>
          <w:szCs w:val="28"/>
        </w:rPr>
      </w:pPr>
    </w:p>
    <w:p w:rsidR="00317EE0" w:rsidRPr="009C6E17" w:rsidRDefault="00317EE0">
      <w:pPr>
        <w:jc w:val="both"/>
        <w:rPr>
          <w:sz w:val="28"/>
          <w:szCs w:val="28"/>
        </w:rPr>
      </w:pPr>
      <w:r w:rsidRPr="009C6E17">
        <w:rPr>
          <w:sz w:val="28"/>
          <w:szCs w:val="28"/>
        </w:rPr>
        <w:br/>
        <w:t xml:space="preserve">        2. </w:t>
      </w:r>
      <w:r w:rsidR="009C6E17" w:rsidRPr="009C6E17">
        <w:rPr>
          <w:sz w:val="28"/>
          <w:szCs w:val="28"/>
          <w:lang w:eastAsia="ru-RU"/>
        </w:rPr>
        <w:t>Постановление вступает в силу со дня его официального обнародования</w:t>
      </w:r>
      <w:r w:rsidRPr="009C6E17">
        <w:rPr>
          <w:sz w:val="28"/>
          <w:szCs w:val="28"/>
        </w:rPr>
        <w:t xml:space="preserve">. </w:t>
      </w:r>
    </w:p>
    <w:p w:rsidR="00317EE0" w:rsidRDefault="00317EE0">
      <w:pPr>
        <w:jc w:val="both"/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  <w:r>
        <w:rPr>
          <w:sz w:val="28"/>
          <w:szCs w:val="28"/>
        </w:rPr>
        <w:t>Глава Троицкокраснянского сельсовета                                   Озеров Г.А.</w:t>
      </w: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>
      <w:pPr>
        <w:rPr>
          <w:sz w:val="28"/>
          <w:szCs w:val="28"/>
        </w:rPr>
      </w:pP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C6E17">
        <w:rPr>
          <w:sz w:val="24"/>
          <w:szCs w:val="24"/>
        </w:rPr>
        <w:t>постановлению администрации</w:t>
      </w:r>
      <w:r>
        <w:rPr>
          <w:sz w:val="24"/>
          <w:szCs w:val="24"/>
        </w:rPr>
        <w:t xml:space="preserve"> Троицкокраснянского</w:t>
      </w:r>
    </w:p>
    <w:p w:rsidR="000459D8" w:rsidRDefault="000459D8" w:rsidP="000459D8">
      <w:pPr>
        <w:jc w:val="right"/>
        <w:rPr>
          <w:sz w:val="28"/>
          <w:szCs w:val="28"/>
        </w:rPr>
      </w:pPr>
      <w:r>
        <w:rPr>
          <w:sz w:val="24"/>
          <w:szCs w:val="24"/>
        </w:rPr>
        <w:t>сельсовета Щигровского района Курской области</w:t>
      </w:r>
    </w:p>
    <w:p w:rsidR="000459D8" w:rsidRPr="00DF7432" w:rsidRDefault="009C6E17" w:rsidP="00DF7432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«20</w:t>
      </w:r>
      <w:r w:rsidR="0030272C">
        <w:rPr>
          <w:sz w:val="24"/>
          <w:szCs w:val="24"/>
        </w:rPr>
        <w:t>» июл</w:t>
      </w:r>
      <w:r w:rsidR="00BD2BA5">
        <w:rPr>
          <w:sz w:val="24"/>
          <w:szCs w:val="24"/>
        </w:rPr>
        <w:t>я 2021</w:t>
      </w:r>
      <w:r w:rsidR="00DF7432">
        <w:rPr>
          <w:sz w:val="24"/>
          <w:szCs w:val="24"/>
        </w:rPr>
        <w:t xml:space="preserve"> года </w:t>
      </w:r>
      <w:r w:rsidR="00F0290A">
        <w:rPr>
          <w:sz w:val="24"/>
          <w:szCs w:val="24"/>
        </w:rPr>
        <w:t xml:space="preserve">№ </w:t>
      </w:r>
      <w:r>
        <w:rPr>
          <w:sz w:val="24"/>
          <w:szCs w:val="24"/>
        </w:rPr>
        <w:t>49</w:t>
      </w: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tabs>
          <w:tab w:val="left" w:pos="1050"/>
          <w:tab w:val="left" w:pos="396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 муниципального</w:t>
      </w:r>
    </w:p>
    <w:p w:rsidR="000459D8" w:rsidRDefault="000459D8" w:rsidP="000459D8">
      <w:pPr>
        <w:tabs>
          <w:tab w:val="left" w:pos="1050"/>
          <w:tab w:val="left" w:pos="3962"/>
        </w:tabs>
        <w:jc w:val="center"/>
        <w:rPr>
          <w:sz w:val="28"/>
          <w:szCs w:val="28"/>
        </w:rPr>
      </w:pPr>
      <w:r>
        <w:rPr>
          <w:b/>
          <w:sz w:val="24"/>
          <w:szCs w:val="24"/>
        </w:rPr>
        <w:t xml:space="preserve">образования «Троицкокраснянский сельсовет» </w:t>
      </w:r>
      <w:proofErr w:type="spellStart"/>
      <w:r>
        <w:rPr>
          <w:b/>
          <w:sz w:val="24"/>
          <w:szCs w:val="24"/>
        </w:rPr>
        <w:t>Щигровского</w:t>
      </w:r>
      <w:r w:rsidR="00BD2BA5">
        <w:rPr>
          <w:b/>
          <w:sz w:val="24"/>
          <w:szCs w:val="24"/>
        </w:rPr>
        <w:t>района</w:t>
      </w:r>
      <w:proofErr w:type="spellEnd"/>
      <w:r w:rsidR="00BD2BA5">
        <w:rPr>
          <w:b/>
          <w:sz w:val="24"/>
          <w:szCs w:val="24"/>
        </w:rPr>
        <w:t xml:space="preserve">  Курской области за </w:t>
      </w:r>
      <w:r w:rsidR="0030272C">
        <w:rPr>
          <w:b/>
          <w:sz w:val="24"/>
          <w:szCs w:val="24"/>
        </w:rPr>
        <w:t>2 квартал 2021 года</w:t>
      </w:r>
    </w:p>
    <w:p w:rsidR="000459D8" w:rsidRDefault="000459D8" w:rsidP="000459D8">
      <w:pPr>
        <w:rPr>
          <w:sz w:val="28"/>
          <w:szCs w:val="28"/>
        </w:rPr>
      </w:pPr>
    </w:p>
    <w:tbl>
      <w:tblPr>
        <w:tblW w:w="9681" w:type="dxa"/>
        <w:tblInd w:w="-217" w:type="dxa"/>
        <w:tblLayout w:type="fixed"/>
        <w:tblLook w:val="04A0"/>
      </w:tblPr>
      <w:tblGrid>
        <w:gridCol w:w="2310"/>
        <w:gridCol w:w="4111"/>
        <w:gridCol w:w="1275"/>
        <w:gridCol w:w="1985"/>
      </w:tblGrid>
      <w:tr w:rsidR="000459D8" w:rsidTr="008D6958">
        <w:trPr>
          <w:trHeight w:val="669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/>
              </w:rPr>
            </w:pPr>
            <w:r>
              <w:rPr>
                <w:b/>
              </w:rPr>
              <w:t>Назначено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D8" w:rsidRDefault="000459D8">
            <w:pPr>
              <w:jc w:val="center"/>
            </w:pPr>
            <w:r>
              <w:rPr>
                <w:b/>
              </w:rPr>
              <w:t>Исполнено</w:t>
            </w:r>
          </w:p>
        </w:tc>
      </w:tr>
      <w:tr w:rsidR="000459D8" w:rsidTr="0030272C">
        <w:trPr>
          <w:trHeight w:val="60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>90 00 00 00 00 0000 000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>Источники финансирования дефицита бюджета-всего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30272C">
            <w:pPr>
              <w:snapToGrid w:val="0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30272C">
            <w:pPr>
              <w:snapToGrid w:val="0"/>
            </w:pPr>
            <w:r>
              <w:t>-132463,28</w:t>
            </w:r>
          </w:p>
        </w:tc>
      </w:tr>
      <w:tr w:rsidR="000459D8" w:rsidTr="0030272C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>01 00 00 00 00 0000 00А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 xml:space="preserve">Изменение остатков средств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30272C">
            <w: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30272C">
            <w:pPr>
              <w:snapToGrid w:val="0"/>
            </w:pPr>
            <w:r>
              <w:t>-132463,28</w:t>
            </w:r>
          </w:p>
        </w:tc>
      </w:tr>
      <w:tr w:rsidR="000459D8" w:rsidTr="0030272C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>01 00 00 00 00 0000 500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>Увеличение остатков средств ,всего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30272C">
            <w:r>
              <w:t>-1844762,50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30272C">
            <w:r>
              <w:t>-1010980,98</w:t>
            </w:r>
          </w:p>
        </w:tc>
      </w:tr>
      <w:tr w:rsidR="0030272C" w:rsidTr="00DA790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>01 05 00 00 00 0000 500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 xml:space="preserve">Увеличение остатков средств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30272C" w:rsidP="0030272C">
            <w:r>
              <w:t>-1844762,50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2C" w:rsidRDefault="0030272C" w:rsidP="0030272C">
            <w:r>
              <w:t>-1010980,98</w:t>
            </w:r>
          </w:p>
        </w:tc>
      </w:tr>
      <w:tr w:rsidR="0030272C" w:rsidTr="00DA790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>01 05 02 00 00 0000 500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 xml:space="preserve">Увеличение прочих остатков средств бюджетов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30272C" w:rsidP="0030272C">
            <w:r>
              <w:t>-1844762,50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2C" w:rsidRDefault="0030272C" w:rsidP="0030272C">
            <w:r>
              <w:t>-1010980,98</w:t>
            </w:r>
          </w:p>
        </w:tc>
      </w:tr>
      <w:tr w:rsidR="0030272C" w:rsidTr="00DA790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>01 05 02 01 00 0000 510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 xml:space="preserve">Увеличение прочих остатков денежных средств бюджетов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30272C" w:rsidP="0030272C">
            <w:r>
              <w:t>-1844762,50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2C" w:rsidRDefault="0030272C" w:rsidP="0030272C">
            <w:r>
              <w:t>-1010980,98</w:t>
            </w:r>
          </w:p>
        </w:tc>
      </w:tr>
      <w:tr w:rsidR="0030272C" w:rsidTr="00DA790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>01 05 02 01 10 0000 510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30272C" w:rsidP="0030272C">
            <w:r>
              <w:t>-1844762,50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2C" w:rsidRDefault="0030272C" w:rsidP="0030272C">
            <w:r>
              <w:t>-1010980,98</w:t>
            </w:r>
          </w:p>
        </w:tc>
      </w:tr>
      <w:tr w:rsidR="0030272C" w:rsidTr="00DA7900">
        <w:trPr>
          <w:trHeight w:val="19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>01 00 00 00 00 0000 600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 xml:space="preserve">Уменьшение остатков </w:t>
            </w:r>
            <w:proofErr w:type="spellStart"/>
            <w:r>
              <w:t>средств,всего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30272C" w:rsidP="0030272C">
            <w:r>
              <w:t>1844762,50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2C" w:rsidRDefault="0030272C" w:rsidP="0030272C">
            <w:r>
              <w:t>878517,70</w:t>
            </w:r>
          </w:p>
        </w:tc>
      </w:tr>
      <w:tr w:rsidR="0030272C" w:rsidTr="00DA790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>01 05 00 00 00 0000 600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 xml:space="preserve">Уменьшение остатков средств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30272C" w:rsidP="0030272C">
            <w:r>
              <w:t>1844762,50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2C" w:rsidRDefault="0030272C" w:rsidP="0030272C">
            <w:r>
              <w:t>878517,70</w:t>
            </w:r>
          </w:p>
        </w:tc>
      </w:tr>
      <w:tr w:rsidR="0030272C" w:rsidTr="00DA790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>01 05 02 00 00 0000 600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>Уменьшение прочих остатков  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30272C" w:rsidP="0030272C">
            <w:r>
              <w:t>1844762,50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2C" w:rsidRDefault="0030272C" w:rsidP="0030272C">
            <w:r>
              <w:t>878517,70</w:t>
            </w:r>
          </w:p>
        </w:tc>
      </w:tr>
      <w:tr w:rsidR="0030272C" w:rsidTr="00DA790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>01 05 02 01 00 0000 610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>Уменьшение 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30272C" w:rsidP="0030272C">
            <w:r>
              <w:t>1844762,50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2C" w:rsidRDefault="0030272C" w:rsidP="0030272C">
            <w:r>
              <w:t>878517,70</w:t>
            </w:r>
          </w:p>
        </w:tc>
      </w:tr>
      <w:tr w:rsidR="0030272C" w:rsidTr="00DA790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>01 05 02 01 10 0000 610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72C" w:rsidRDefault="0030272C" w:rsidP="0030272C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30272C" w:rsidP="0030272C">
            <w:r>
              <w:t>1844762,50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2C" w:rsidRDefault="0030272C" w:rsidP="0030272C">
            <w:r>
              <w:t>878517,70</w:t>
            </w:r>
          </w:p>
        </w:tc>
      </w:tr>
    </w:tbl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8D6958" w:rsidRDefault="008D695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9C6E17" w:rsidRDefault="009C6E17" w:rsidP="009C6E1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Троицкокраснянского</w:t>
      </w:r>
    </w:p>
    <w:p w:rsidR="009C6E17" w:rsidRDefault="009C6E17" w:rsidP="009C6E17">
      <w:pPr>
        <w:jc w:val="right"/>
        <w:rPr>
          <w:sz w:val="28"/>
          <w:szCs w:val="28"/>
        </w:rPr>
      </w:pPr>
      <w:r>
        <w:rPr>
          <w:sz w:val="24"/>
          <w:szCs w:val="24"/>
        </w:rPr>
        <w:t>сельсовета Щигровского района Курской области</w:t>
      </w:r>
    </w:p>
    <w:p w:rsidR="009C6E17" w:rsidRPr="00DF7432" w:rsidRDefault="009C6E17" w:rsidP="009C6E17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«20» июля 2021 года № 49</w:t>
      </w:r>
    </w:p>
    <w:p w:rsidR="000459D8" w:rsidRDefault="000459D8" w:rsidP="000459D8">
      <w:pPr>
        <w:jc w:val="right"/>
        <w:rPr>
          <w:sz w:val="24"/>
          <w:szCs w:val="24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tabs>
          <w:tab w:val="left" w:pos="1050"/>
          <w:tab w:val="left" w:pos="396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 муниципального</w:t>
      </w:r>
    </w:p>
    <w:p w:rsidR="000459D8" w:rsidRDefault="000459D8" w:rsidP="000459D8">
      <w:pPr>
        <w:tabs>
          <w:tab w:val="left" w:pos="1050"/>
          <w:tab w:val="left" w:pos="3962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образования «</w:t>
      </w:r>
      <w:proofErr w:type="spellStart"/>
      <w:r>
        <w:rPr>
          <w:b/>
          <w:sz w:val="24"/>
          <w:szCs w:val="24"/>
        </w:rPr>
        <w:t>Троицкокраснянскийсельсовет</w:t>
      </w:r>
      <w:proofErr w:type="spellEnd"/>
      <w:r>
        <w:rPr>
          <w:b/>
          <w:sz w:val="24"/>
          <w:szCs w:val="24"/>
        </w:rPr>
        <w:t xml:space="preserve">»  </w:t>
      </w:r>
      <w:proofErr w:type="spellStart"/>
      <w:r>
        <w:rPr>
          <w:b/>
          <w:sz w:val="24"/>
          <w:szCs w:val="24"/>
        </w:rPr>
        <w:t>Щигровского</w:t>
      </w:r>
      <w:r w:rsidR="00BD2BA5">
        <w:rPr>
          <w:b/>
          <w:sz w:val="24"/>
          <w:szCs w:val="24"/>
        </w:rPr>
        <w:t>района</w:t>
      </w:r>
      <w:proofErr w:type="spellEnd"/>
      <w:r w:rsidR="00BD2BA5">
        <w:rPr>
          <w:b/>
          <w:sz w:val="24"/>
          <w:szCs w:val="24"/>
        </w:rPr>
        <w:t xml:space="preserve">  Курской области  за </w:t>
      </w:r>
      <w:r w:rsidR="0030272C">
        <w:rPr>
          <w:b/>
          <w:sz w:val="24"/>
          <w:szCs w:val="24"/>
        </w:rPr>
        <w:t>2 квартал 2021 года</w:t>
      </w:r>
      <w:r>
        <w:rPr>
          <w:b/>
          <w:sz w:val="24"/>
          <w:szCs w:val="24"/>
        </w:rPr>
        <w:t xml:space="preserve"> (по кодам </w:t>
      </w:r>
      <w:proofErr w:type="gramStart"/>
      <w:r>
        <w:rPr>
          <w:b/>
          <w:sz w:val="24"/>
          <w:szCs w:val="24"/>
        </w:rPr>
        <w:t>классификации ист</w:t>
      </w:r>
      <w:r w:rsidR="008D6958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чников финансирования дефицитов бюджетов</w:t>
      </w:r>
      <w:proofErr w:type="gramEnd"/>
      <w:r>
        <w:rPr>
          <w:b/>
          <w:sz w:val="24"/>
          <w:szCs w:val="24"/>
        </w:rPr>
        <w:t xml:space="preserve">) </w:t>
      </w:r>
    </w:p>
    <w:p w:rsidR="000459D8" w:rsidRDefault="000459D8" w:rsidP="000459D8">
      <w:pPr>
        <w:rPr>
          <w:sz w:val="24"/>
          <w:szCs w:val="24"/>
        </w:rPr>
      </w:pPr>
    </w:p>
    <w:p w:rsidR="000459D8" w:rsidRDefault="000459D8" w:rsidP="000459D8">
      <w:pPr>
        <w:rPr>
          <w:sz w:val="28"/>
          <w:szCs w:val="28"/>
        </w:rPr>
      </w:pPr>
    </w:p>
    <w:tbl>
      <w:tblPr>
        <w:tblW w:w="9479" w:type="dxa"/>
        <w:tblInd w:w="-15" w:type="dxa"/>
        <w:tblLayout w:type="fixed"/>
        <w:tblLook w:val="04A0"/>
      </w:tblPr>
      <w:tblGrid>
        <w:gridCol w:w="2579"/>
        <w:gridCol w:w="3356"/>
        <w:gridCol w:w="1559"/>
        <w:gridCol w:w="1985"/>
      </w:tblGrid>
      <w:tr w:rsidR="000459D8" w:rsidTr="008D6958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tabs>
                <w:tab w:val="left" w:pos="1050"/>
                <w:tab w:val="left" w:pos="3962"/>
              </w:tabs>
              <w:rPr>
                <w:b/>
              </w:rPr>
            </w:pPr>
            <w:r>
              <w:rPr>
                <w:b/>
              </w:rPr>
              <w:t>Код  группы, подгруппы, статьи и вида источников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tabs>
                <w:tab w:val="left" w:pos="1050"/>
                <w:tab w:val="left" w:pos="3962"/>
              </w:tabs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tabs>
                <w:tab w:val="left" w:pos="1050"/>
                <w:tab w:val="left" w:pos="3962"/>
              </w:tabs>
              <w:snapToGrid w:val="0"/>
              <w:rPr>
                <w:b/>
              </w:rPr>
            </w:pPr>
          </w:p>
          <w:p w:rsidR="000459D8" w:rsidRDefault="000459D8">
            <w:pPr>
              <w:tabs>
                <w:tab w:val="left" w:pos="1050"/>
                <w:tab w:val="left" w:pos="3962"/>
              </w:tabs>
              <w:rPr>
                <w:b/>
              </w:rPr>
            </w:pPr>
            <w:r>
              <w:rPr>
                <w:b/>
              </w:rPr>
              <w:t>Назначено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D8" w:rsidRDefault="000459D8">
            <w:pPr>
              <w:tabs>
                <w:tab w:val="left" w:pos="1050"/>
                <w:tab w:val="left" w:pos="3962"/>
              </w:tabs>
            </w:pPr>
            <w:r>
              <w:rPr>
                <w:b/>
              </w:rPr>
              <w:t>Исполнено</w:t>
            </w:r>
          </w:p>
        </w:tc>
      </w:tr>
      <w:tr w:rsidR="000459D8" w:rsidTr="0030272C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rPr>
                <w:b/>
              </w:rPr>
            </w:pPr>
            <w:r>
              <w:t>90 00 00 00 00 0000 000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tabs>
                <w:tab w:val="left" w:pos="1050"/>
                <w:tab w:val="left" w:pos="3962"/>
              </w:tabs>
            </w:pPr>
            <w:r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30272C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30272C">
            <w:pPr>
              <w:snapToGrid w:val="0"/>
              <w:jc w:val="center"/>
            </w:pPr>
            <w:r>
              <w:t>-132463,28</w:t>
            </w:r>
          </w:p>
        </w:tc>
      </w:tr>
      <w:tr w:rsidR="000459D8" w:rsidTr="0030272C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tabs>
                <w:tab w:val="left" w:pos="1050"/>
                <w:tab w:val="left" w:pos="3962"/>
              </w:tabs>
            </w:pPr>
            <w:r>
              <w:t>0 1 05 00 00 00 0000 000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tabs>
                <w:tab w:val="left" w:pos="1050"/>
                <w:tab w:val="left" w:pos="3962"/>
              </w:tabs>
            </w:pPr>
            <w:r>
              <w:t xml:space="preserve">Изменение остатков средств на счетах по учету средств 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30272C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30272C">
            <w:pPr>
              <w:snapToGrid w:val="0"/>
              <w:jc w:val="center"/>
            </w:pPr>
            <w:r>
              <w:t>-132463,28</w:t>
            </w:r>
          </w:p>
        </w:tc>
      </w:tr>
      <w:tr w:rsidR="000459D8" w:rsidTr="00DA790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>01 05 00 00 00 0000 500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 xml:space="preserve">Увеличение остатков средств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30272C">
            <w:pPr>
              <w:jc w:val="center"/>
            </w:pPr>
            <w:r>
              <w:t>-1844762,50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30272C">
            <w:pPr>
              <w:jc w:val="center"/>
            </w:pPr>
            <w:r>
              <w:t>-1010980,98</w:t>
            </w:r>
          </w:p>
        </w:tc>
      </w:tr>
      <w:tr w:rsidR="000459D8" w:rsidTr="00DA790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>01 05 00 00 00 0000 600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r>
              <w:t xml:space="preserve">Уменьшение остатков средств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30272C">
            <w:pPr>
              <w:jc w:val="center"/>
            </w:pPr>
            <w:r>
              <w:t>1844762,50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30272C">
            <w:pPr>
              <w:jc w:val="center"/>
            </w:pPr>
            <w:r>
              <w:t>878517,70</w:t>
            </w:r>
          </w:p>
        </w:tc>
      </w:tr>
    </w:tbl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rPr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7735D1">
      <w:pPr>
        <w:rPr>
          <w:b/>
          <w:sz w:val="28"/>
          <w:szCs w:val="28"/>
        </w:rPr>
      </w:pPr>
    </w:p>
    <w:p w:rsidR="007735D1" w:rsidRDefault="007735D1" w:rsidP="007735D1">
      <w:pPr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3 </w:t>
      </w:r>
    </w:p>
    <w:p w:rsidR="009C6E17" w:rsidRDefault="009C6E17" w:rsidP="009C6E1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Троицкокраснянского</w:t>
      </w:r>
    </w:p>
    <w:p w:rsidR="009C6E17" w:rsidRDefault="009C6E17" w:rsidP="009C6E17">
      <w:pPr>
        <w:jc w:val="right"/>
        <w:rPr>
          <w:sz w:val="28"/>
          <w:szCs w:val="28"/>
        </w:rPr>
      </w:pPr>
      <w:r>
        <w:rPr>
          <w:sz w:val="24"/>
          <w:szCs w:val="24"/>
        </w:rPr>
        <w:t>сельсовета Щигровского района Курской области</w:t>
      </w:r>
    </w:p>
    <w:p w:rsidR="009C6E17" w:rsidRPr="00DF7432" w:rsidRDefault="009C6E17" w:rsidP="009C6E17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«20» июля 2021 года № 49</w:t>
      </w:r>
    </w:p>
    <w:p w:rsidR="000459D8" w:rsidRDefault="000459D8" w:rsidP="000459D8">
      <w:pPr>
        <w:jc w:val="center"/>
        <w:rPr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tabs>
          <w:tab w:val="left" w:pos="9921"/>
        </w:tabs>
        <w:ind w:right="140"/>
        <w:jc w:val="right"/>
        <w:rPr>
          <w:b/>
          <w:bCs/>
          <w:sz w:val="24"/>
          <w:szCs w:val="24"/>
        </w:rPr>
      </w:pPr>
    </w:p>
    <w:p w:rsidR="000459D8" w:rsidRDefault="000459D8" w:rsidP="000459D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Поступление доходов  в  бюджет</w:t>
      </w:r>
    </w:p>
    <w:p w:rsidR="000459D8" w:rsidRDefault="000459D8" w:rsidP="000459D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«</w:t>
      </w:r>
      <w:proofErr w:type="spellStart"/>
      <w:r>
        <w:rPr>
          <w:b/>
          <w:bCs/>
          <w:sz w:val="24"/>
          <w:szCs w:val="24"/>
        </w:rPr>
        <w:t>Троицкокраснянскийсельсовет</w:t>
      </w:r>
      <w:proofErr w:type="spellEnd"/>
      <w:r>
        <w:rPr>
          <w:b/>
          <w:bCs/>
          <w:sz w:val="24"/>
          <w:szCs w:val="24"/>
        </w:rPr>
        <w:t>»  Щигровского района Курской области</w:t>
      </w:r>
      <w:r w:rsidR="00BD2BA5">
        <w:rPr>
          <w:b/>
          <w:bCs/>
          <w:sz w:val="24"/>
          <w:szCs w:val="24"/>
        </w:rPr>
        <w:t xml:space="preserve"> за </w:t>
      </w:r>
      <w:r w:rsidR="0030272C">
        <w:rPr>
          <w:b/>
          <w:bCs/>
          <w:sz w:val="24"/>
          <w:szCs w:val="24"/>
        </w:rPr>
        <w:t>2 квартал 2021 года</w:t>
      </w:r>
    </w:p>
    <w:p w:rsidR="000459D8" w:rsidRDefault="000459D8" w:rsidP="000459D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</w:p>
    <w:tbl>
      <w:tblPr>
        <w:tblW w:w="9388" w:type="dxa"/>
        <w:tblInd w:w="76" w:type="dxa"/>
        <w:tblLayout w:type="fixed"/>
        <w:tblLook w:val="04A0"/>
      </w:tblPr>
      <w:tblGrid>
        <w:gridCol w:w="2442"/>
        <w:gridCol w:w="4253"/>
        <w:gridCol w:w="1275"/>
        <w:gridCol w:w="1418"/>
      </w:tblGrid>
      <w:tr w:rsidR="000459D8" w:rsidTr="001E1A98">
        <w:trPr>
          <w:trHeight w:val="898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t>Утверждено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t>Исполнено</w:t>
            </w:r>
          </w:p>
        </w:tc>
      </w:tr>
      <w:tr w:rsidR="000459D8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8 50 00000 00 0000 000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30272C">
            <w:r>
              <w:t>1844762,50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30272C">
            <w:r>
              <w:t>1009565,88</w:t>
            </w:r>
          </w:p>
        </w:tc>
      </w:tr>
      <w:tr w:rsidR="000459D8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30272C">
            <w:r>
              <w:t>819322,50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30272C">
            <w:r>
              <w:t>235118,88</w:t>
            </w:r>
          </w:p>
        </w:tc>
      </w:tr>
      <w:tr w:rsidR="000459D8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30272C">
            <w:r>
              <w:t>4750,00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30272C">
            <w:r>
              <w:t>-1140,78</w:t>
            </w:r>
          </w:p>
        </w:tc>
      </w:tr>
      <w:tr w:rsidR="0030272C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272C" w:rsidRDefault="0030272C" w:rsidP="0030272C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272C" w:rsidRDefault="0030272C" w:rsidP="0030272C"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30272C" w:rsidP="0030272C">
            <w:r>
              <w:t>4750,00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30272C" w:rsidP="0030272C">
            <w:r>
              <w:t>-1140,78</w:t>
            </w:r>
          </w:p>
        </w:tc>
      </w:tr>
      <w:tr w:rsidR="0030272C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272C" w:rsidRDefault="0030272C" w:rsidP="0030272C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272C" w:rsidRDefault="0030272C" w:rsidP="0030272C"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1F1B39" w:rsidP="0030272C">
            <w:r>
              <w:t>3352,00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1F1B39" w:rsidP="0030272C">
            <w:r>
              <w:t>-1140,78</w:t>
            </w:r>
          </w:p>
        </w:tc>
      </w:tr>
      <w:tr w:rsidR="0030272C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272C" w:rsidRDefault="0030272C" w:rsidP="0030272C">
            <w:pPr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272C" w:rsidRDefault="0030272C" w:rsidP="0030272C">
            <w:r>
              <w:rPr>
                <w:color w:val="000000"/>
              </w:rPr>
              <w:t xml:space="preserve">Налог на доходы физических лиц с доходов,  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1F1B39" w:rsidP="0030272C">
            <w:pPr>
              <w:snapToGrid w:val="0"/>
            </w:pPr>
            <w:r>
              <w:t>1398,00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1F1B39" w:rsidP="0030272C">
            <w:pPr>
              <w:snapToGrid w:val="0"/>
            </w:pPr>
            <w:r>
              <w:t>-</w:t>
            </w:r>
          </w:p>
        </w:tc>
      </w:tr>
      <w:tr w:rsidR="0030272C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272C" w:rsidRDefault="0030272C" w:rsidP="0030272C">
            <w:r>
              <w:t>1 05 00000 00 0000 000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272C" w:rsidRDefault="0030272C" w:rsidP="0030272C">
            <w: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1F1B39" w:rsidP="0030272C">
            <w:r>
              <w:t>97032,50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72C" w:rsidRDefault="001F1B39" w:rsidP="0030272C">
            <w:r>
              <w:t>97032,50</w:t>
            </w:r>
          </w:p>
        </w:tc>
      </w:tr>
      <w:tr w:rsidR="001F1B39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t>1 05 03000 01 0000 110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97032,50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97032,50</w:t>
            </w:r>
          </w:p>
        </w:tc>
      </w:tr>
      <w:tr w:rsidR="001F1B39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t>1 05 03010 01 0000 110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97032,50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97032,50</w:t>
            </w:r>
          </w:p>
        </w:tc>
      </w:tr>
      <w:tr w:rsidR="001F1B39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717540,00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139227,16</w:t>
            </w:r>
          </w:p>
        </w:tc>
      </w:tr>
      <w:tr w:rsidR="001F1B39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11859,00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279,06</w:t>
            </w:r>
          </w:p>
        </w:tc>
      </w:tr>
      <w:tr w:rsidR="001F1B39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11859,00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279,06</w:t>
            </w:r>
          </w:p>
        </w:tc>
      </w:tr>
      <w:tr w:rsidR="001F1B39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rPr>
                <w:color w:val="000000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705681,00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138948,10</w:t>
            </w:r>
          </w:p>
        </w:tc>
      </w:tr>
      <w:tr w:rsidR="001F1B39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321337,00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133816,45</w:t>
            </w:r>
          </w:p>
        </w:tc>
      </w:tr>
      <w:tr w:rsidR="001F1B39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321337,00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133816,45</w:t>
            </w:r>
          </w:p>
        </w:tc>
      </w:tr>
      <w:tr w:rsidR="001F1B39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pPr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384344,00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5131,65</w:t>
            </w:r>
          </w:p>
        </w:tc>
      </w:tr>
      <w:tr w:rsidR="001F1B39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384344,00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5131,65</w:t>
            </w:r>
          </w:p>
        </w:tc>
      </w:tr>
      <w:tr w:rsidR="001F1B39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1025440,00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774447,00</w:t>
            </w:r>
          </w:p>
        </w:tc>
      </w:tr>
      <w:tr w:rsidR="001F1B39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960390,00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709397,00</w:t>
            </w:r>
          </w:p>
        </w:tc>
      </w:tr>
      <w:tr w:rsidR="001F1B39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pPr>
              <w:rPr>
                <w:color w:val="000000"/>
              </w:rPr>
            </w:pPr>
            <w:r>
              <w:rPr>
                <w:color w:val="000000"/>
              </w:rPr>
              <w:t>2 02 01000 00 0000 150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671982,00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618123,00</w:t>
            </w:r>
          </w:p>
        </w:tc>
      </w:tr>
      <w:tr w:rsidR="001F1B39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pPr>
              <w:rPr>
                <w:color w:val="000000"/>
              </w:rPr>
            </w:pPr>
            <w:r>
              <w:t>2 02 15002 00 0000 150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rPr>
                <w:color w:val="000000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538989,00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538989,00</w:t>
            </w:r>
          </w:p>
        </w:tc>
      </w:tr>
      <w:tr w:rsidR="001F1B39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pPr>
              <w:rPr>
                <w:color w:val="000000"/>
              </w:rPr>
            </w:pPr>
            <w:r>
              <w:t>2 02 15002 10 0000 150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rPr>
                <w:color w:val="000000"/>
              </w:rPr>
              <w:t xml:space="preserve">Дотации бюджетам сельских поселений на поддержку мер по обеспечению </w:t>
            </w:r>
            <w:r>
              <w:rPr>
                <w:color w:val="000000"/>
              </w:rPr>
              <w:lastRenderedPageBreak/>
              <w:t xml:space="preserve">сбалансированности бюджетов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lastRenderedPageBreak/>
              <w:t>538989,00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538989,00</w:t>
            </w:r>
          </w:p>
        </w:tc>
      </w:tr>
      <w:tr w:rsidR="001F1B39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pPr>
              <w:rPr>
                <w:color w:val="000000"/>
              </w:rPr>
            </w:pPr>
            <w:r>
              <w:lastRenderedPageBreak/>
              <w:t xml:space="preserve">2 02 16001 00 0000 150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F1B39" w:rsidRDefault="001F1B39" w:rsidP="001F1B39"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132993,00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1B39" w:rsidRDefault="001F1B39" w:rsidP="001F1B39">
            <w:r>
              <w:t>79134,00</w:t>
            </w:r>
          </w:p>
        </w:tc>
      </w:tr>
      <w:tr w:rsidR="005D6A96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pPr>
              <w:rPr>
                <w:color w:val="000000"/>
              </w:rPr>
            </w:pPr>
            <w:r>
              <w:t xml:space="preserve">2 02 16001 10 0000 150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132993,00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79134,00</w:t>
            </w:r>
          </w:p>
        </w:tc>
      </w:tr>
      <w:tr w:rsidR="005D6A96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pPr>
              <w:rPr>
                <w:color w:val="000000"/>
              </w:rPr>
            </w:pPr>
            <w:r>
              <w:t xml:space="preserve">2 02 20000 00 0000 150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r>
              <w:rPr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189961,00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43466,00</w:t>
            </w:r>
          </w:p>
        </w:tc>
      </w:tr>
      <w:tr w:rsidR="005D6A96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6A96" w:rsidRDefault="005D6A96" w:rsidP="005D6A96">
            <w:r>
              <w:t>2 02 25467 00 0000 150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6A96" w:rsidRDefault="005D6A96" w:rsidP="005D6A9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-</w:t>
            </w:r>
          </w:p>
        </w:tc>
      </w:tr>
      <w:tr w:rsidR="005D6A96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6A96" w:rsidRDefault="005D6A96" w:rsidP="005D6A96">
            <w:r>
              <w:t>2 02 25467 1</w:t>
            </w:r>
            <w:r w:rsidRPr="00370EBF">
              <w:t>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6A96" w:rsidRDefault="005D6A96" w:rsidP="005D6A96">
            <w:pPr>
              <w:rPr>
                <w:color w:val="000000"/>
              </w:rPr>
            </w:pPr>
            <w:r w:rsidRPr="00370EBF">
              <w:rPr>
                <w:color w:val="000000"/>
              </w:rPr>
              <w:t xml:space="preserve">Субсидии бюджетам </w:t>
            </w:r>
            <w:r>
              <w:rPr>
                <w:color w:val="000000"/>
              </w:rPr>
              <w:t xml:space="preserve">сельских поселений </w:t>
            </w:r>
            <w:r w:rsidRPr="00370EBF">
              <w:rPr>
                <w:color w:val="000000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-</w:t>
            </w:r>
          </w:p>
        </w:tc>
      </w:tr>
      <w:tr w:rsidR="005D6A96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6A96" w:rsidRDefault="005D6A96" w:rsidP="005D6A96">
            <w:r>
              <w:t>2 02 25576 00 0000 150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6A96" w:rsidRPr="00370EBF" w:rsidRDefault="005D6A96" w:rsidP="005D6A9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103029,00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-</w:t>
            </w:r>
          </w:p>
        </w:tc>
      </w:tr>
      <w:tr w:rsidR="005D6A96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6A96" w:rsidRDefault="005D6A96" w:rsidP="005D6A96">
            <w:r>
              <w:t>-2 02 25576 10 0000 150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6A96" w:rsidRPr="00370EBF" w:rsidRDefault="005D6A96" w:rsidP="005D6A96">
            <w:pPr>
              <w:rPr>
                <w:color w:val="000000"/>
              </w:rPr>
            </w:pPr>
            <w:r w:rsidRPr="005D6A96">
              <w:rPr>
                <w:color w:val="000000"/>
              </w:rPr>
              <w:t xml:space="preserve">Субсидии бюджетам </w:t>
            </w:r>
            <w:r>
              <w:rPr>
                <w:color w:val="000000"/>
              </w:rPr>
              <w:t xml:space="preserve">сельских поселений </w:t>
            </w:r>
            <w:r w:rsidRPr="005D6A96">
              <w:rPr>
                <w:color w:val="000000"/>
              </w:rPr>
              <w:t>на обеспечение комплексного развития сельских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103029,00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-</w:t>
            </w:r>
          </w:p>
        </w:tc>
      </w:tr>
      <w:tr w:rsidR="005D6A96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6A96" w:rsidRDefault="005D6A96" w:rsidP="005D6A96">
            <w:r>
              <w:t>2 02 29900 00 0000 150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6A96" w:rsidRDefault="005D6A96" w:rsidP="005D6A9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-</w:t>
            </w:r>
          </w:p>
        </w:tc>
      </w:tr>
      <w:tr w:rsidR="005D6A96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pPr>
              <w:rPr>
                <w:color w:val="000000"/>
              </w:rPr>
            </w:pPr>
            <w:r>
              <w:t xml:space="preserve">2 02 29999 00 0000 150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r>
              <w:rPr>
                <w:color w:val="000000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86932,00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43466,00</w:t>
            </w:r>
          </w:p>
        </w:tc>
      </w:tr>
      <w:tr w:rsidR="005D6A96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pPr>
              <w:rPr>
                <w:color w:val="000000"/>
              </w:rPr>
            </w:pPr>
            <w:r>
              <w:t xml:space="preserve">2 02 29999 10 0000 150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r>
              <w:rPr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86932,00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43466,00</w:t>
            </w:r>
          </w:p>
        </w:tc>
      </w:tr>
      <w:tr w:rsidR="005D6A96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pPr>
              <w:rPr>
                <w:color w:val="000000"/>
              </w:rPr>
            </w:pPr>
            <w:r>
              <w:rPr>
                <w:color w:val="000000"/>
              </w:rPr>
              <w:t>2 02 03000 00 0000 150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89267,00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38628,00</w:t>
            </w:r>
          </w:p>
        </w:tc>
      </w:tr>
      <w:tr w:rsidR="005D6A96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89267,00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38628,00</w:t>
            </w:r>
          </w:p>
        </w:tc>
      </w:tr>
      <w:tr w:rsidR="005D6A96" w:rsidTr="00DA7900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89267,00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38628,00</w:t>
            </w:r>
          </w:p>
        </w:tc>
      </w:tr>
      <w:tr w:rsidR="005D6A96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pPr>
              <w:rPr>
                <w:color w:val="000000"/>
              </w:rPr>
            </w:pPr>
            <w:r>
              <w:t xml:space="preserve">2 02 40000 00 0000 150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9180,00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pPr>
              <w:snapToGrid w:val="0"/>
            </w:pPr>
            <w:r>
              <w:t>9180,00</w:t>
            </w:r>
          </w:p>
        </w:tc>
      </w:tr>
      <w:tr w:rsidR="005D6A96" w:rsidTr="00DA7900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pPr>
              <w:rPr>
                <w:color w:val="000000"/>
              </w:rPr>
            </w:pPr>
            <w:r>
              <w:t xml:space="preserve">2 02 40014 00 0000 150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r>
              <w:rPr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9180,00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pPr>
              <w:snapToGrid w:val="0"/>
            </w:pPr>
            <w:r>
              <w:t>9180,00</w:t>
            </w:r>
          </w:p>
        </w:tc>
      </w:tr>
      <w:tr w:rsidR="005D6A96" w:rsidTr="00DA7900">
        <w:trPr>
          <w:trHeight w:val="186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pPr>
              <w:rPr>
                <w:color w:val="000000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r>
              <w:t>9180,00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pPr>
              <w:snapToGrid w:val="0"/>
            </w:pPr>
            <w:r>
              <w:t>9180,00</w:t>
            </w:r>
          </w:p>
        </w:tc>
      </w:tr>
      <w:tr w:rsidR="005D6A96" w:rsidTr="00DA7900">
        <w:trPr>
          <w:trHeight w:val="186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pPr>
              <w:rPr>
                <w:color w:val="000000"/>
              </w:rPr>
            </w:pPr>
            <w:r>
              <w:rPr>
                <w:color w:val="000000"/>
              </w:rPr>
              <w:t>2 07 00000 00 0000 000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pPr>
              <w:snapToGrid w:val="0"/>
            </w:pPr>
            <w:r>
              <w:t>65050,00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pPr>
              <w:snapToGrid w:val="0"/>
            </w:pPr>
            <w:r>
              <w:t>65050,00</w:t>
            </w:r>
          </w:p>
        </w:tc>
      </w:tr>
      <w:tr w:rsidR="005D6A96" w:rsidTr="00DA7900">
        <w:trPr>
          <w:trHeight w:val="186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pPr>
              <w:rPr>
                <w:color w:val="000000"/>
              </w:rPr>
            </w:pPr>
            <w:r>
              <w:rPr>
                <w:color w:val="000000"/>
              </w:rPr>
              <w:t>2 07 05000 10 0000 150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pPr>
              <w:snapToGrid w:val="0"/>
            </w:pPr>
            <w:r>
              <w:t>65050,00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pPr>
              <w:snapToGrid w:val="0"/>
            </w:pPr>
            <w:r>
              <w:t>65050,00</w:t>
            </w:r>
          </w:p>
        </w:tc>
      </w:tr>
      <w:tr w:rsidR="005D6A96" w:rsidTr="00DA7900">
        <w:trPr>
          <w:trHeight w:val="186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pPr>
              <w:rPr>
                <w:color w:val="000000"/>
              </w:rPr>
            </w:pPr>
            <w:r>
              <w:rPr>
                <w:color w:val="000000"/>
              </w:rPr>
              <w:t>2 07 05030 10 0000 150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D6A96" w:rsidRDefault="005D6A96" w:rsidP="005D6A96"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pPr>
              <w:snapToGrid w:val="0"/>
            </w:pPr>
            <w:r>
              <w:t>65050,00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A96" w:rsidRDefault="005D6A96" w:rsidP="005D6A96">
            <w:pPr>
              <w:snapToGrid w:val="0"/>
            </w:pPr>
            <w:r>
              <w:t>65050,00</w:t>
            </w:r>
          </w:p>
        </w:tc>
      </w:tr>
    </w:tbl>
    <w:p w:rsidR="000459D8" w:rsidRDefault="000459D8" w:rsidP="000459D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</w:p>
    <w:p w:rsidR="000459D8" w:rsidRDefault="000459D8" w:rsidP="000459D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7735D1" w:rsidRDefault="007735D1" w:rsidP="007735D1">
      <w:pPr>
        <w:rPr>
          <w:b/>
          <w:sz w:val="28"/>
          <w:szCs w:val="28"/>
        </w:rPr>
      </w:pP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9C6E17" w:rsidRDefault="009C6E17" w:rsidP="009C6E1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Троицкокраснянского</w:t>
      </w:r>
    </w:p>
    <w:p w:rsidR="009C6E17" w:rsidRDefault="009C6E17" w:rsidP="009C6E17">
      <w:pPr>
        <w:jc w:val="right"/>
        <w:rPr>
          <w:sz w:val="28"/>
          <w:szCs w:val="28"/>
        </w:rPr>
      </w:pPr>
      <w:r>
        <w:rPr>
          <w:sz w:val="24"/>
          <w:szCs w:val="24"/>
        </w:rPr>
        <w:t>сельсовета Щигровского района Курской области</w:t>
      </w:r>
    </w:p>
    <w:p w:rsidR="009C6E17" w:rsidRPr="00DF7432" w:rsidRDefault="009C6E17" w:rsidP="009C6E17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«20» июля 2021 года № 49</w:t>
      </w:r>
    </w:p>
    <w:p w:rsidR="000459D8" w:rsidRDefault="000459D8" w:rsidP="000459D8">
      <w:pPr>
        <w:jc w:val="center"/>
        <w:rPr>
          <w:b/>
          <w:sz w:val="28"/>
          <w:szCs w:val="28"/>
        </w:rPr>
      </w:pPr>
    </w:p>
    <w:p w:rsidR="000459D8" w:rsidRDefault="000459D8" w:rsidP="000459D8">
      <w:pPr>
        <w:jc w:val="center"/>
        <w:rPr>
          <w:b/>
          <w:bCs/>
        </w:rPr>
      </w:pPr>
    </w:p>
    <w:p w:rsidR="000459D8" w:rsidRDefault="000459D8" w:rsidP="000459D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Поступление доходов в бюджет</w:t>
      </w:r>
    </w:p>
    <w:p w:rsidR="000459D8" w:rsidRDefault="000459D8" w:rsidP="000459D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«Троицкокраснянский сельсовет» Щигровско</w:t>
      </w:r>
      <w:r w:rsidR="00C4697D">
        <w:rPr>
          <w:b/>
          <w:bCs/>
          <w:sz w:val="24"/>
          <w:szCs w:val="24"/>
        </w:rPr>
        <w:t xml:space="preserve">го района Курской области во 2 квартале 2021 года </w:t>
      </w:r>
      <w:r>
        <w:rPr>
          <w:b/>
          <w:bCs/>
          <w:sz w:val="24"/>
          <w:szCs w:val="24"/>
        </w:rPr>
        <w:t>по кодам классификации доходов бюджетов</w:t>
      </w:r>
    </w:p>
    <w:p w:rsidR="000459D8" w:rsidRDefault="000459D8" w:rsidP="000459D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</w:p>
    <w:p w:rsidR="000459D8" w:rsidRDefault="000459D8" w:rsidP="000459D8">
      <w:pPr>
        <w:jc w:val="center"/>
      </w:pPr>
    </w:p>
    <w:tbl>
      <w:tblPr>
        <w:tblW w:w="9388" w:type="dxa"/>
        <w:tblInd w:w="76" w:type="dxa"/>
        <w:tblLayout w:type="fixed"/>
        <w:tblLook w:val="04A0"/>
      </w:tblPr>
      <w:tblGrid>
        <w:gridCol w:w="2442"/>
        <w:gridCol w:w="4111"/>
        <w:gridCol w:w="1276"/>
        <w:gridCol w:w="1559"/>
      </w:tblGrid>
      <w:tr w:rsidR="000459D8" w:rsidTr="001E1A98">
        <w:trPr>
          <w:trHeight w:val="898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t>Исполнено</w:t>
            </w:r>
          </w:p>
        </w:tc>
      </w:tr>
      <w:tr w:rsidR="000459D8" w:rsidTr="0082124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8 50 00000 00 0000 000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1844762,50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1009565,88</w:t>
            </w:r>
          </w:p>
        </w:tc>
      </w:tr>
      <w:tr w:rsidR="000459D8" w:rsidTr="0082124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819322,50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235118,88</w:t>
            </w:r>
          </w:p>
        </w:tc>
      </w:tr>
      <w:tr w:rsidR="000459D8" w:rsidTr="00821245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t>1 05 00000 00 0000 000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97032,50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97032,50</w:t>
            </w:r>
          </w:p>
        </w:tc>
      </w:tr>
      <w:tr w:rsidR="000459D8" w:rsidTr="0082124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717540,00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139227,16</w:t>
            </w:r>
          </w:p>
        </w:tc>
      </w:tr>
      <w:tr w:rsidR="000459D8" w:rsidTr="0082124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1025440,00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774447,00</w:t>
            </w:r>
          </w:p>
        </w:tc>
      </w:tr>
      <w:tr w:rsidR="000459D8" w:rsidTr="0082124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960390,00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709397,00</w:t>
            </w:r>
          </w:p>
        </w:tc>
      </w:tr>
      <w:tr w:rsidR="000459D8" w:rsidTr="0082124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671982,00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618123,00</w:t>
            </w:r>
          </w:p>
        </w:tc>
      </w:tr>
      <w:tr w:rsidR="000459D8" w:rsidTr="00821245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t xml:space="preserve">2 02 20000 00 0000 150 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189961,00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43466,00</w:t>
            </w:r>
          </w:p>
        </w:tc>
      </w:tr>
      <w:tr w:rsidR="000459D8" w:rsidTr="00821245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89267,00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38628,00</w:t>
            </w:r>
          </w:p>
        </w:tc>
      </w:tr>
      <w:tr w:rsidR="000459D8" w:rsidTr="00821245"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t xml:space="preserve">2 02 40000 00 0000 150 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r>
              <w:t>9180,00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pPr>
              <w:snapToGrid w:val="0"/>
            </w:pPr>
            <w:r>
              <w:t>9180,00</w:t>
            </w:r>
          </w:p>
        </w:tc>
      </w:tr>
      <w:tr w:rsidR="000459D8" w:rsidTr="00821245">
        <w:trPr>
          <w:trHeight w:val="186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pPr>
              <w:rPr>
                <w:color w:val="000000"/>
              </w:rPr>
            </w:pPr>
            <w:r>
              <w:rPr>
                <w:color w:val="000000"/>
              </w:rPr>
              <w:t>2 07 00000 00 0000 000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459D8" w:rsidRDefault="000459D8"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pPr>
              <w:snapToGrid w:val="0"/>
            </w:pPr>
            <w:r>
              <w:t>65050,00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C4697D">
            <w:pPr>
              <w:snapToGrid w:val="0"/>
            </w:pPr>
            <w:r>
              <w:t>65050,00</w:t>
            </w:r>
          </w:p>
        </w:tc>
      </w:tr>
    </w:tbl>
    <w:p w:rsidR="000459D8" w:rsidRDefault="000459D8" w:rsidP="000459D8">
      <w:pPr>
        <w:jc w:val="right"/>
      </w:pPr>
    </w:p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2"/>
          <w:szCs w:val="22"/>
        </w:rPr>
      </w:pPr>
    </w:p>
    <w:p w:rsidR="007735D1" w:rsidRDefault="007735D1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2"/>
          <w:szCs w:val="22"/>
        </w:rPr>
      </w:pPr>
    </w:p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9C6E17" w:rsidRDefault="009C6E17" w:rsidP="009C6E1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Троицкокраснянского</w:t>
      </w:r>
    </w:p>
    <w:p w:rsidR="009C6E17" w:rsidRDefault="009C6E17" w:rsidP="009C6E17">
      <w:pPr>
        <w:jc w:val="right"/>
        <w:rPr>
          <w:sz w:val="28"/>
          <w:szCs w:val="28"/>
        </w:rPr>
      </w:pPr>
      <w:r>
        <w:rPr>
          <w:sz w:val="24"/>
          <w:szCs w:val="24"/>
        </w:rPr>
        <w:t>сельсовета Щигровского района Курской области</w:t>
      </w:r>
    </w:p>
    <w:p w:rsidR="009C6E17" w:rsidRPr="00DF7432" w:rsidRDefault="009C6E17" w:rsidP="009C6E17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«20» июля 2021 года № 49</w:t>
      </w:r>
    </w:p>
    <w:p w:rsidR="000459D8" w:rsidRDefault="000459D8" w:rsidP="000459D8">
      <w:pPr>
        <w:jc w:val="right"/>
        <w:rPr>
          <w:sz w:val="24"/>
          <w:szCs w:val="24"/>
        </w:rPr>
      </w:pPr>
    </w:p>
    <w:p w:rsidR="000459D8" w:rsidRDefault="000459D8" w:rsidP="000459D8">
      <w:pPr>
        <w:jc w:val="right"/>
        <w:rPr>
          <w:sz w:val="24"/>
          <w:szCs w:val="24"/>
        </w:rPr>
      </w:pPr>
    </w:p>
    <w:p w:rsidR="000459D8" w:rsidRDefault="000459D8" w:rsidP="000459D8">
      <w:pPr>
        <w:jc w:val="right"/>
        <w:rPr>
          <w:sz w:val="24"/>
          <w:szCs w:val="24"/>
        </w:rPr>
      </w:pPr>
    </w:p>
    <w:p w:rsidR="000459D8" w:rsidRDefault="000459D8" w:rsidP="000459D8">
      <w:pPr>
        <w:jc w:val="center"/>
        <w:rPr>
          <w:b/>
          <w:bCs/>
          <w:szCs w:val="24"/>
        </w:rPr>
      </w:pPr>
      <w:r>
        <w:rPr>
          <w:b/>
          <w:bCs/>
        </w:rPr>
        <w:t xml:space="preserve">Распределение </w:t>
      </w:r>
    </w:p>
    <w:p w:rsidR="000459D8" w:rsidRDefault="000459D8" w:rsidP="000459D8">
      <w:pPr>
        <w:pStyle w:val="1"/>
        <w:numPr>
          <w:ilvl w:val="0"/>
          <w:numId w:val="2"/>
        </w:numPr>
      </w:pPr>
      <w:r>
        <w:rPr>
          <w:b/>
          <w:bCs/>
          <w:sz w:val="20"/>
          <w:szCs w:val="24"/>
        </w:rPr>
        <w:t>расходов местного бюджета по разделам, подразделам расходов классификации расходов Российской Федерации</w:t>
      </w:r>
    </w:p>
    <w:p w:rsidR="000459D8" w:rsidRDefault="000459D8" w:rsidP="000459D8">
      <w:pPr>
        <w:jc w:val="center"/>
      </w:pPr>
    </w:p>
    <w:p w:rsidR="000459D8" w:rsidRDefault="000459D8" w:rsidP="000459D8">
      <w:pPr>
        <w:jc w:val="center"/>
      </w:pPr>
    </w:p>
    <w:tbl>
      <w:tblPr>
        <w:tblW w:w="9797" w:type="dxa"/>
        <w:tblInd w:w="-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45"/>
        <w:gridCol w:w="624"/>
        <w:gridCol w:w="724"/>
        <w:gridCol w:w="1399"/>
        <w:gridCol w:w="438"/>
        <w:gridCol w:w="1248"/>
        <w:gridCol w:w="1319"/>
      </w:tblGrid>
      <w:tr w:rsidR="000459D8" w:rsidTr="001E1A98">
        <w:trPr>
          <w:trHeight w:val="812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keepNext/>
              <w:widowControl w:val="0"/>
              <w:tabs>
                <w:tab w:val="left" w:pos="0"/>
              </w:tabs>
              <w:jc w:val="center"/>
            </w:pPr>
            <w:r>
              <w:t>РЗ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ind w:left="96" w:right="54"/>
              <w:jc w:val="center"/>
            </w:pPr>
            <w:r>
              <w:t>ПР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ind w:left="109" w:right="99"/>
              <w:jc w:val="center"/>
            </w:pPr>
            <w:r>
              <w:t>ЦСР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ind w:left="150" w:right="100"/>
              <w:jc w:val="center"/>
            </w:pPr>
            <w:r>
              <w:t>ВР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Утверждено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Исполнено</w:t>
            </w:r>
          </w:p>
        </w:tc>
      </w:tr>
      <w:tr w:rsidR="000459D8" w:rsidTr="001E1A98">
        <w:trPr>
          <w:trHeight w:val="3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4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</w:pPr>
          </w:p>
        </w:tc>
      </w:tr>
      <w:tr w:rsidR="000459D8" w:rsidTr="005B4AE4">
        <w:trPr>
          <w:trHeight w:val="3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</w:pPr>
            <w:r>
              <w:t>Всего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</w:pP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</w:pP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F336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1844762,50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F336A">
            <w:pPr>
              <w:widowControl w:val="0"/>
            </w:pPr>
            <w:r>
              <w:t>877102,60</w:t>
            </w:r>
          </w:p>
        </w:tc>
      </w:tr>
      <w:tr w:rsidR="000459D8" w:rsidTr="005B4AE4">
        <w:trPr>
          <w:trHeight w:val="437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</w:pPr>
            <w:r>
              <w:t>0 1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snapToGrid w:val="0"/>
              <w:jc w:val="both"/>
              <w:rPr>
                <w:bCs/>
              </w:rPr>
            </w:pPr>
            <w:r>
              <w:t>00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F336A">
            <w:pPr>
              <w:widowControl w:val="0"/>
              <w:jc w:val="both"/>
            </w:pPr>
            <w:r>
              <w:t>1088345,12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F336A">
            <w:pPr>
              <w:widowControl w:val="0"/>
              <w:jc w:val="both"/>
            </w:pPr>
            <w:r>
              <w:t>542522,51</w:t>
            </w:r>
          </w:p>
        </w:tc>
      </w:tr>
      <w:tr w:rsidR="000459D8" w:rsidTr="005B4AE4">
        <w:trPr>
          <w:trHeight w:val="973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</w:pPr>
            <w:r>
              <w:t>0 1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Cs/>
              </w:rPr>
            </w:pPr>
            <w:r>
              <w:t>0 2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F336A">
            <w:pPr>
              <w:jc w:val="both"/>
            </w:pPr>
            <w:r>
              <w:t>374800,00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F336A">
            <w:pPr>
              <w:jc w:val="both"/>
            </w:pPr>
            <w:r>
              <w:t>162963,33</w:t>
            </w:r>
          </w:p>
        </w:tc>
      </w:tr>
      <w:tr w:rsidR="000459D8" w:rsidTr="005B4AE4">
        <w:trPr>
          <w:trHeight w:val="437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</w:pPr>
            <w:r>
              <w:t>0 1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Cs/>
              </w:rPr>
            </w:pPr>
            <w:r>
              <w:t>0 4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F336A">
            <w:pPr>
              <w:widowControl w:val="0"/>
              <w:jc w:val="both"/>
            </w:pPr>
            <w:r>
              <w:t>343200,00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F336A">
            <w:r>
              <w:t>178066,74</w:t>
            </w:r>
          </w:p>
        </w:tc>
      </w:tr>
      <w:tr w:rsidR="000459D8" w:rsidTr="005B4AE4">
        <w:trPr>
          <w:trHeight w:val="437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</w:pPr>
            <w:r>
              <w:t>01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Cs/>
              </w:rPr>
            </w:pPr>
            <w:r>
              <w:t>06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F336A">
            <w:pPr>
              <w:widowControl w:val="0"/>
              <w:jc w:val="both"/>
            </w:pPr>
            <w:r>
              <w:t>18334,00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DF336A">
            <w:pPr>
              <w:widowControl w:val="0"/>
              <w:snapToGrid w:val="0"/>
              <w:jc w:val="both"/>
            </w:pPr>
            <w:r>
              <w:t>18334,00</w:t>
            </w:r>
          </w:p>
        </w:tc>
      </w:tr>
      <w:tr w:rsidR="00DF336A" w:rsidTr="005B4AE4">
        <w:trPr>
          <w:trHeight w:val="437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36A" w:rsidRDefault="00DF336A" w:rsidP="00DF336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36A" w:rsidRDefault="00DF336A" w:rsidP="00DF336A">
            <w:pPr>
              <w:widowControl w:val="0"/>
              <w:jc w:val="both"/>
            </w:pPr>
            <w:r>
              <w:t>01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36A" w:rsidRDefault="00DF336A" w:rsidP="00DF336A">
            <w:pPr>
              <w:widowControl w:val="0"/>
              <w:jc w:val="both"/>
            </w:pPr>
            <w:r>
              <w:t>07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36A" w:rsidRDefault="00DF336A" w:rsidP="00DF336A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36A" w:rsidRDefault="00DF336A" w:rsidP="00DF336A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36A" w:rsidRDefault="00DF336A" w:rsidP="00DF336A">
            <w:pPr>
              <w:widowControl w:val="0"/>
              <w:snapToGrid w:val="0"/>
              <w:jc w:val="both"/>
            </w:pPr>
            <w:r>
              <w:t>15000,00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36A" w:rsidRDefault="00DF336A" w:rsidP="00DF336A">
            <w:pPr>
              <w:widowControl w:val="0"/>
              <w:snapToGrid w:val="0"/>
              <w:jc w:val="both"/>
            </w:pPr>
            <w:r>
              <w:t>-</w:t>
            </w:r>
          </w:p>
        </w:tc>
      </w:tr>
      <w:tr w:rsidR="00DF336A" w:rsidTr="005B4AE4">
        <w:trPr>
          <w:trHeight w:val="437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36A" w:rsidRDefault="00DF336A" w:rsidP="00DF336A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Резервные фонды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36A" w:rsidRDefault="00DF336A" w:rsidP="00DF336A">
            <w:pPr>
              <w:widowControl w:val="0"/>
              <w:jc w:val="both"/>
            </w:pPr>
            <w:r>
              <w:t>01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36A" w:rsidRDefault="00DF336A" w:rsidP="00DF336A">
            <w:pPr>
              <w:widowControl w:val="0"/>
              <w:jc w:val="both"/>
            </w:pPr>
            <w:r>
              <w:t>11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36A" w:rsidRDefault="00DF336A" w:rsidP="00DF336A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36A" w:rsidRDefault="00DF336A" w:rsidP="00DF336A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36A" w:rsidRDefault="00DF336A" w:rsidP="00DF336A">
            <w:pPr>
              <w:widowControl w:val="0"/>
              <w:snapToGrid w:val="0"/>
              <w:jc w:val="both"/>
            </w:pPr>
            <w:r>
              <w:t>1000,00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336A" w:rsidRDefault="00DF336A" w:rsidP="00DF336A">
            <w:pPr>
              <w:widowControl w:val="0"/>
              <w:snapToGrid w:val="0"/>
              <w:jc w:val="both"/>
            </w:pPr>
            <w:r>
              <w:t>-</w:t>
            </w:r>
          </w:p>
        </w:tc>
      </w:tr>
      <w:tr w:rsidR="00B35122" w:rsidTr="005B4AE4">
        <w:trPr>
          <w:trHeight w:val="437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B35122" w:rsidP="00B35122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B35122" w:rsidP="00B35122">
            <w:pPr>
              <w:widowControl w:val="0"/>
              <w:jc w:val="both"/>
            </w:pPr>
            <w:r>
              <w:t>01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B35122" w:rsidP="00B35122">
            <w:pPr>
              <w:widowControl w:val="0"/>
              <w:jc w:val="both"/>
            </w:pPr>
            <w:r>
              <w:t>13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B35122" w:rsidP="00B35122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B35122" w:rsidP="00B35122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B35122" w:rsidP="00B35122">
            <w:pPr>
              <w:widowControl w:val="0"/>
              <w:snapToGrid w:val="0"/>
              <w:jc w:val="both"/>
            </w:pPr>
            <w:r>
              <w:t>336011,12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B35122" w:rsidP="00B35122">
            <w:pPr>
              <w:widowControl w:val="0"/>
              <w:snapToGrid w:val="0"/>
              <w:jc w:val="both"/>
            </w:pPr>
            <w:r>
              <w:t>183158,44</w:t>
            </w:r>
          </w:p>
        </w:tc>
      </w:tr>
      <w:tr w:rsidR="00B35122" w:rsidTr="005B4AE4">
        <w:trPr>
          <w:trHeight w:val="6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B35122" w:rsidP="00B35122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  <w:rPr>
                <w:b/>
              </w:rPr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89267,00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widowControl w:val="0"/>
              <w:jc w:val="both"/>
            </w:pPr>
            <w:r>
              <w:t>38628,00</w:t>
            </w:r>
          </w:p>
        </w:tc>
      </w:tr>
      <w:tr w:rsidR="00B35122" w:rsidTr="005B4AE4">
        <w:trPr>
          <w:trHeight w:val="6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0 3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  <w:rPr>
                <w:bCs/>
              </w:rPr>
            </w:pPr>
            <w:r>
              <w:rPr>
                <w:b/>
                <w:bCs/>
              </w:rPr>
              <w:t>0 0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B35122" w:rsidP="00B35122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B35122" w:rsidP="00B35122">
            <w:pPr>
              <w:widowControl w:val="0"/>
              <w:jc w:val="both"/>
            </w:pPr>
            <w:r>
              <w:t>-</w:t>
            </w:r>
          </w:p>
        </w:tc>
      </w:tr>
      <w:tr w:rsidR="00B35122" w:rsidTr="005B4AE4">
        <w:trPr>
          <w:trHeight w:val="6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</w:pPr>
            <w:r>
              <w:t>0 3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9D574C" w:rsidP="00B35122">
            <w:pPr>
              <w:widowControl w:val="0"/>
              <w:jc w:val="both"/>
              <w:rPr>
                <w:bCs/>
              </w:rPr>
            </w:pPr>
            <w:r>
              <w:t>1 0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B35122" w:rsidP="00B35122">
            <w:pPr>
              <w:widowControl w:val="0"/>
              <w:jc w:val="both"/>
            </w:pPr>
            <w:r>
              <w:t>2000,00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B35122" w:rsidP="00B35122">
            <w:pPr>
              <w:widowControl w:val="0"/>
              <w:jc w:val="both"/>
            </w:pPr>
            <w:r>
              <w:t>-</w:t>
            </w:r>
          </w:p>
        </w:tc>
      </w:tr>
      <w:tr w:rsidR="00B35122" w:rsidTr="005B4AE4">
        <w:trPr>
          <w:trHeight w:val="6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tabs>
                <w:tab w:val="left" w:pos="0"/>
              </w:tabs>
              <w:spacing w:before="240" w:after="60"/>
              <w:rPr>
                <w:b/>
              </w:rPr>
            </w:pPr>
            <w:r>
              <w:rPr>
                <w:b/>
              </w:rPr>
              <w:t>Национальная  экономика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  <w:rPr>
                <w:bCs/>
              </w:rPr>
            </w:pPr>
            <w:r>
              <w:rPr>
                <w:b/>
              </w:rPr>
              <w:t>00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widowControl w:val="0"/>
              <w:jc w:val="both"/>
            </w:pPr>
            <w:r>
              <w:t>10180,00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widowControl w:val="0"/>
              <w:snapToGrid w:val="0"/>
              <w:jc w:val="both"/>
            </w:pPr>
            <w:r>
              <w:t>-</w:t>
            </w:r>
          </w:p>
        </w:tc>
      </w:tr>
      <w:tr w:rsidR="00B35122" w:rsidTr="005B4AE4">
        <w:trPr>
          <w:trHeight w:val="6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</w:pPr>
            <w:r>
              <w:t>04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  <w:rPr>
                <w:bCs/>
              </w:rPr>
            </w:pPr>
            <w:r>
              <w:t>09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widowControl w:val="0"/>
              <w:jc w:val="both"/>
            </w:pPr>
            <w:r>
              <w:t>9180,00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B35122" w:rsidP="00B35122">
            <w:pPr>
              <w:widowControl w:val="0"/>
              <w:snapToGrid w:val="0"/>
              <w:jc w:val="both"/>
            </w:pPr>
            <w:r>
              <w:t>-</w:t>
            </w:r>
          </w:p>
        </w:tc>
      </w:tr>
      <w:tr w:rsidR="00B35122" w:rsidTr="005B4AE4">
        <w:trPr>
          <w:trHeight w:val="6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tabs>
                <w:tab w:val="left" w:pos="0"/>
              </w:tabs>
              <w:spacing w:before="240" w:after="60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</w:pPr>
            <w:r>
              <w:t>04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  <w:rPr>
                <w:bCs/>
              </w:rPr>
            </w:pPr>
            <w:r>
              <w:t>12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widowControl w:val="0"/>
              <w:snapToGrid w:val="0"/>
              <w:jc w:val="both"/>
            </w:pPr>
            <w:r>
              <w:t>-</w:t>
            </w:r>
          </w:p>
        </w:tc>
      </w:tr>
      <w:tr w:rsidR="00B35122" w:rsidTr="005B4AE4">
        <w:trPr>
          <w:trHeight w:val="3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B35122" w:rsidP="00B35122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  <w:rPr>
                <w:b/>
              </w:rPr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widowControl w:val="0"/>
              <w:jc w:val="both"/>
            </w:pPr>
            <w:r>
              <w:t>167184,00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widowControl w:val="0"/>
              <w:snapToGrid w:val="0"/>
              <w:jc w:val="both"/>
            </w:pPr>
            <w:r>
              <w:t>-</w:t>
            </w:r>
          </w:p>
        </w:tc>
      </w:tr>
      <w:tr w:rsidR="00B35122" w:rsidTr="005B4AE4">
        <w:trPr>
          <w:trHeight w:val="3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</w:pPr>
            <w:r>
              <w:t>0 5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  <w:rPr>
                <w:bCs/>
              </w:rPr>
            </w:pPr>
            <w:r>
              <w:t>0 3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widowControl w:val="0"/>
              <w:jc w:val="both"/>
            </w:pPr>
            <w:r>
              <w:t>167184,00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widowControl w:val="0"/>
              <w:snapToGrid w:val="0"/>
              <w:jc w:val="both"/>
            </w:pPr>
            <w:r>
              <w:t>-</w:t>
            </w:r>
          </w:p>
        </w:tc>
      </w:tr>
      <w:tr w:rsidR="00B35122" w:rsidTr="005B4AE4">
        <w:trPr>
          <w:trHeight w:val="3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B35122" w:rsidP="00B35122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  <w:rPr>
                <w:b/>
              </w:rPr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313600,88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jc w:val="both"/>
            </w:pPr>
            <w:r>
              <w:t>161422,24</w:t>
            </w:r>
          </w:p>
        </w:tc>
      </w:tr>
      <w:tr w:rsidR="00B35122" w:rsidTr="005B4AE4">
        <w:trPr>
          <w:trHeight w:val="315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</w:pPr>
            <w:r>
              <w:t>0 8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  <w:rPr>
                <w:bCs/>
              </w:rPr>
            </w:pPr>
            <w:r>
              <w:t>0 1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jc w:val="both"/>
            </w:pPr>
            <w:r>
              <w:t>313600,88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widowControl w:val="0"/>
              <w:jc w:val="both"/>
            </w:pPr>
            <w:r>
              <w:t>161422,24</w:t>
            </w:r>
          </w:p>
        </w:tc>
      </w:tr>
      <w:tr w:rsidR="00B35122" w:rsidTr="005B4AE4">
        <w:trPr>
          <w:trHeight w:val="70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widowControl w:val="0"/>
              <w:jc w:val="both"/>
              <w:rPr>
                <w:bCs/>
              </w:rPr>
            </w:pPr>
            <w:r>
              <w:rPr>
                <w:b/>
              </w:rPr>
              <w:t>0 0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122" w:rsidRDefault="00B35122" w:rsidP="00B35122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widowControl w:val="0"/>
              <w:jc w:val="both"/>
            </w:pPr>
            <w:r>
              <w:t>174185,50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122" w:rsidRDefault="009D574C" w:rsidP="00B35122">
            <w:pPr>
              <w:widowControl w:val="0"/>
              <w:snapToGrid w:val="0"/>
              <w:jc w:val="both"/>
            </w:pPr>
            <w:r>
              <w:t>134529,85</w:t>
            </w:r>
          </w:p>
        </w:tc>
      </w:tr>
      <w:tr w:rsidR="009D574C" w:rsidTr="005B4AE4">
        <w:trPr>
          <w:trHeight w:val="70"/>
        </w:trPr>
        <w:tc>
          <w:tcPr>
            <w:tcW w:w="4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74C" w:rsidRDefault="009D574C" w:rsidP="009D574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74C" w:rsidRDefault="009D574C" w:rsidP="009D574C">
            <w:pPr>
              <w:widowControl w:val="0"/>
              <w:jc w:val="both"/>
            </w:pPr>
            <w:r>
              <w:t>1 0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74C" w:rsidRDefault="009D574C" w:rsidP="009D574C">
            <w:pPr>
              <w:widowControl w:val="0"/>
              <w:jc w:val="both"/>
              <w:rPr>
                <w:bCs/>
              </w:rPr>
            </w:pPr>
            <w:r>
              <w:t>0 1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74C" w:rsidRDefault="009D574C" w:rsidP="009D574C">
            <w:pPr>
              <w:jc w:val="center"/>
              <w:rPr>
                <w:bCs/>
              </w:rPr>
            </w:pPr>
            <w:r>
              <w:rPr>
                <w:bCs/>
              </w:rPr>
              <w:t>0 00 00 00000</w:t>
            </w:r>
          </w:p>
        </w:tc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574C" w:rsidRDefault="009D574C" w:rsidP="009D574C">
            <w:pPr>
              <w:jc w:val="center"/>
            </w:pPr>
            <w:r>
              <w:rPr>
                <w:bCs/>
              </w:rPr>
              <w:t>0 00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574C" w:rsidRDefault="009D574C" w:rsidP="009D574C">
            <w:pPr>
              <w:widowControl w:val="0"/>
              <w:jc w:val="both"/>
            </w:pPr>
            <w:r>
              <w:t>174185,50</w:t>
            </w: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574C" w:rsidRDefault="009D574C" w:rsidP="009D574C">
            <w:pPr>
              <w:widowControl w:val="0"/>
              <w:snapToGrid w:val="0"/>
              <w:jc w:val="both"/>
            </w:pPr>
            <w:r>
              <w:t>134529,85</w:t>
            </w:r>
          </w:p>
        </w:tc>
      </w:tr>
    </w:tbl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/>
    <w:p w:rsidR="000459D8" w:rsidRDefault="000459D8" w:rsidP="000459D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9C6E17" w:rsidRDefault="009C6E17" w:rsidP="009C6E1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Троицкокраснянского</w:t>
      </w:r>
    </w:p>
    <w:p w:rsidR="009C6E17" w:rsidRDefault="009C6E17" w:rsidP="009C6E17">
      <w:pPr>
        <w:jc w:val="right"/>
        <w:rPr>
          <w:sz w:val="28"/>
          <w:szCs w:val="28"/>
        </w:rPr>
      </w:pPr>
      <w:r>
        <w:rPr>
          <w:sz w:val="24"/>
          <w:szCs w:val="24"/>
        </w:rPr>
        <w:t>сельсовета Щигровского района Курской области</w:t>
      </w:r>
    </w:p>
    <w:p w:rsidR="009C6E17" w:rsidRPr="00DF7432" w:rsidRDefault="009C6E17" w:rsidP="009C6E17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«20» июля 2021 года № 49</w:t>
      </w:r>
    </w:p>
    <w:p w:rsidR="000459D8" w:rsidRDefault="000459D8" w:rsidP="000459D8"/>
    <w:p w:rsidR="000459D8" w:rsidRDefault="000459D8" w:rsidP="000459D8">
      <w:pPr>
        <w:keepNext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Распределение расходов местного бюджета по ведомственной структуре расходов бюджета муниципального образования «Троицкокраснянский сельсовет» Щигровского</w:t>
      </w:r>
      <w:r w:rsidR="00BD2BA5">
        <w:rPr>
          <w:b/>
          <w:bCs/>
          <w:sz w:val="24"/>
          <w:szCs w:val="24"/>
        </w:rPr>
        <w:t xml:space="preserve"> района Курской области за </w:t>
      </w:r>
      <w:r w:rsidR="00427BE0">
        <w:rPr>
          <w:b/>
          <w:bCs/>
          <w:sz w:val="24"/>
          <w:szCs w:val="24"/>
        </w:rPr>
        <w:t>2 квартал 2021 года</w:t>
      </w:r>
    </w:p>
    <w:p w:rsidR="000459D8" w:rsidRDefault="000459D8" w:rsidP="000459D8">
      <w:pPr>
        <w:jc w:val="center"/>
        <w:rPr>
          <w:sz w:val="24"/>
          <w:szCs w:val="24"/>
        </w:rPr>
      </w:pPr>
    </w:p>
    <w:p w:rsidR="000459D8" w:rsidRDefault="000459D8" w:rsidP="000459D8"/>
    <w:p w:rsidR="000459D8" w:rsidRDefault="000459D8" w:rsidP="000459D8"/>
    <w:tbl>
      <w:tblPr>
        <w:tblW w:w="9125" w:type="dxa"/>
        <w:tblInd w:w="-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40"/>
        <w:gridCol w:w="624"/>
        <w:gridCol w:w="573"/>
        <w:gridCol w:w="624"/>
        <w:gridCol w:w="1255"/>
        <w:gridCol w:w="425"/>
        <w:gridCol w:w="992"/>
        <w:gridCol w:w="992"/>
      </w:tblGrid>
      <w:tr w:rsidR="000459D8" w:rsidTr="001E1A98">
        <w:trPr>
          <w:trHeight w:val="812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ind w:left="150" w:right="100"/>
              <w:jc w:val="center"/>
            </w:pPr>
            <w:r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</w:pPr>
            <w:r>
              <w:t>Назначено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D8" w:rsidRDefault="000459D8">
            <w:pPr>
              <w:widowControl w:val="0"/>
            </w:pPr>
            <w:r>
              <w:t>Исполнено</w:t>
            </w:r>
          </w:p>
        </w:tc>
      </w:tr>
      <w:tr w:rsidR="000459D8" w:rsidTr="001E1A98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</w:p>
        </w:tc>
      </w:tr>
      <w:tr w:rsidR="000459D8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rPr>
                <w:b/>
              </w:rPr>
            </w:pPr>
            <w:r>
              <w:rPr>
                <w:b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427BE0">
            <w:pPr>
              <w:widowControl w:val="0"/>
            </w:pPr>
            <w:r>
              <w:t>1844762,50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427BE0">
            <w:pPr>
              <w:widowControl w:val="0"/>
            </w:pPr>
            <w:r>
              <w:t>877102,60</w:t>
            </w:r>
          </w:p>
        </w:tc>
      </w:tr>
      <w:tr w:rsidR="000459D8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D8" w:rsidRDefault="000459D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0459D8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D8" w:rsidRDefault="00427BE0">
            <w:pPr>
              <w:widowControl w:val="0"/>
              <w:jc w:val="both"/>
            </w:pPr>
            <w:r>
              <w:t>1088345,12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D8" w:rsidRDefault="00427BE0">
            <w:pPr>
              <w:widowControl w:val="0"/>
              <w:jc w:val="both"/>
            </w:pPr>
            <w:r>
              <w:t>542522,51</w:t>
            </w:r>
          </w:p>
        </w:tc>
      </w:tr>
      <w:tr w:rsidR="00D86C3A" w:rsidTr="00D86C3A">
        <w:trPr>
          <w:trHeight w:val="97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6C3A" w:rsidRDefault="00D86C3A" w:rsidP="00D86C3A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C3A" w:rsidRDefault="00D86C3A" w:rsidP="00D86C3A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C3A" w:rsidRDefault="00D86C3A" w:rsidP="00D86C3A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C3A" w:rsidRDefault="00427BE0" w:rsidP="00D86C3A">
            <w:r>
              <w:t>374800,00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3A" w:rsidRDefault="00427BE0" w:rsidP="00D86C3A">
            <w:r>
              <w:t>162963,33</w:t>
            </w:r>
          </w:p>
        </w:tc>
      </w:tr>
      <w:tr w:rsidR="00427BE0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71 000 00000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r>
              <w:t>374800,00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0" w:rsidRDefault="00427BE0" w:rsidP="00427BE0">
            <w:r>
              <w:t>162963,33</w:t>
            </w:r>
          </w:p>
        </w:tc>
      </w:tr>
      <w:tr w:rsidR="00427BE0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71 100 00000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r>
              <w:t>374800,00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0" w:rsidRDefault="00427BE0" w:rsidP="00427BE0">
            <w:r>
              <w:t>162963,33</w:t>
            </w:r>
          </w:p>
        </w:tc>
      </w:tr>
      <w:tr w:rsidR="00427BE0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71 100С1402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r>
              <w:t>374800,00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0" w:rsidRDefault="00427BE0" w:rsidP="00427BE0">
            <w:r>
              <w:t>162963,33</w:t>
            </w:r>
          </w:p>
        </w:tc>
      </w:tr>
      <w:tr w:rsidR="00427BE0" w:rsidTr="00D86C3A">
        <w:trPr>
          <w:trHeight w:val="181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27BE0" w:rsidRDefault="00427BE0" w:rsidP="00427BE0">
            <w:pPr>
              <w:jc w:val="both"/>
            </w:pPr>
            <w:r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both"/>
            </w:pPr>
            <w:r>
              <w:t>71 100С1402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r>
              <w:t>374800,00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0" w:rsidRDefault="00427BE0" w:rsidP="00427BE0">
            <w:r>
              <w:t>162963,33</w:t>
            </w:r>
          </w:p>
        </w:tc>
      </w:tr>
      <w:tr w:rsidR="00427BE0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pPr>
              <w:widowControl w:val="0"/>
              <w:jc w:val="both"/>
            </w:pPr>
            <w:r>
              <w:t>343200,00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0" w:rsidRDefault="00427BE0" w:rsidP="00427BE0">
            <w:pPr>
              <w:widowControl w:val="0"/>
              <w:jc w:val="both"/>
            </w:pPr>
            <w:r>
              <w:t>178066,74</w:t>
            </w:r>
          </w:p>
        </w:tc>
      </w:tr>
      <w:tr w:rsidR="00427BE0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73 000 00000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pPr>
              <w:widowControl w:val="0"/>
              <w:jc w:val="both"/>
            </w:pPr>
            <w:r>
              <w:t>343200,00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0" w:rsidRDefault="00427BE0" w:rsidP="00427BE0">
            <w:pPr>
              <w:widowControl w:val="0"/>
              <w:jc w:val="both"/>
            </w:pPr>
            <w:r>
              <w:t>178066,74</w:t>
            </w:r>
          </w:p>
        </w:tc>
      </w:tr>
      <w:tr w:rsidR="00427BE0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73 100 00000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pPr>
              <w:widowControl w:val="0"/>
              <w:jc w:val="both"/>
            </w:pPr>
            <w:r>
              <w:t>343200,00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0" w:rsidRDefault="00427BE0" w:rsidP="00427BE0">
            <w:pPr>
              <w:widowControl w:val="0"/>
              <w:jc w:val="both"/>
            </w:pPr>
            <w:r>
              <w:t>178066,74</w:t>
            </w:r>
          </w:p>
        </w:tc>
      </w:tr>
      <w:tr w:rsidR="00427BE0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Обеспечение деятельности и выполнение </w:t>
            </w:r>
            <w:r>
              <w:lastRenderedPageBreak/>
              <w:t>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both"/>
            </w:pPr>
            <w:r>
              <w:t>73 100 С1402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pPr>
              <w:widowControl w:val="0"/>
              <w:jc w:val="both"/>
            </w:pPr>
            <w:r>
              <w:t>343200,00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0" w:rsidRDefault="00427BE0" w:rsidP="00427BE0">
            <w:pPr>
              <w:widowControl w:val="0"/>
              <w:jc w:val="both"/>
            </w:pPr>
            <w:r>
              <w:t>178066,74</w:t>
            </w:r>
          </w:p>
        </w:tc>
      </w:tr>
      <w:tr w:rsidR="00427BE0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27BE0" w:rsidRDefault="00427BE0" w:rsidP="00427BE0">
            <w:pPr>
              <w:jc w:val="both"/>
            </w:pPr>
            <w:r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both"/>
            </w:pPr>
            <w:r>
              <w:t>73 100 С1402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1 00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pPr>
              <w:widowControl w:val="0"/>
              <w:jc w:val="both"/>
            </w:pPr>
            <w:r>
              <w:t>343200,00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0" w:rsidRDefault="00427BE0" w:rsidP="00427BE0">
            <w:pPr>
              <w:widowControl w:val="0"/>
              <w:jc w:val="both"/>
            </w:pPr>
            <w:r>
              <w:t>178066,74</w:t>
            </w:r>
          </w:p>
        </w:tc>
      </w:tr>
      <w:tr w:rsidR="00427BE0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both"/>
            </w:pPr>
            <w:r>
              <w:t>73 100 С1402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8 00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pPr>
              <w:widowControl w:val="0"/>
              <w:jc w:val="both"/>
            </w:pPr>
            <w: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0" w:rsidRDefault="00427BE0" w:rsidP="00427BE0">
            <w:pPr>
              <w:widowControl w:val="0"/>
              <w:jc w:val="both"/>
            </w:pPr>
            <w:r>
              <w:t>-</w:t>
            </w:r>
          </w:p>
        </w:tc>
      </w:tr>
      <w:tr w:rsidR="00427BE0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E0" w:rsidRDefault="00427BE0" w:rsidP="00427BE0">
            <w:pPr>
              <w:widowControl w:val="0"/>
              <w:jc w:val="both"/>
            </w:pPr>
            <w:r>
              <w:t>06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pPr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427BE0" w:rsidP="00427BE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BE0" w:rsidRDefault="00CE45A6" w:rsidP="00427BE0">
            <w:pPr>
              <w:widowControl w:val="0"/>
              <w:jc w:val="both"/>
            </w:pPr>
            <w:r>
              <w:t>18334,00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0" w:rsidRDefault="00CE45A6" w:rsidP="00427BE0">
            <w:pPr>
              <w:widowControl w:val="0"/>
              <w:jc w:val="both"/>
            </w:pPr>
            <w:r>
              <w:t>18334,00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06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18334,00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18334,00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06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77 200 00000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18334,00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18334,00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06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77 200 П1484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18334,00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18334,00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 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06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77 200 П1484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18334,00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18334,00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07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Избирательной комиссии Курской области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07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77 000 00000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Организация и проведение выборов и референдумов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07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77 200 00000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Подготовка и проведение выборов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 xml:space="preserve">01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07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77 200 С1441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07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77 200 С1441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Резервные фонды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Контрольно-счетной палаты Курской области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78 000 00000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Руководитель Контрольно-счетной палаты Курской области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78 100 00000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Резервный фонд местной администрации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78 100 С1403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78 100 С1403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405117,68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397817,68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Муниципальная программа «Развитие </w:t>
            </w:r>
            <w:r>
              <w:lastRenderedPageBreak/>
              <w:t>муниципальной службы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09 000 00000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854071" w:rsidP="00CE45A6">
            <w:pPr>
              <w:widowControl w:val="0"/>
              <w:jc w:val="both"/>
            </w:pPr>
            <w:r>
              <w:t>336011,12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854071" w:rsidP="00CE45A6">
            <w:pPr>
              <w:widowControl w:val="0"/>
              <w:jc w:val="both"/>
            </w:pPr>
            <w:r>
              <w:t>183158,44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09 1 00 00000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854071" w:rsidP="00CE45A6">
            <w:pPr>
              <w:widowControl w:val="0"/>
              <w:jc w:val="both"/>
            </w:pPr>
            <w:r>
              <w:t>3000,00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09 101 00000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854071" w:rsidP="00CE45A6">
            <w:pPr>
              <w:widowControl w:val="0"/>
              <w:jc w:val="both"/>
            </w:pPr>
            <w:r>
              <w:t>3000,00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09 101 С1437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854071" w:rsidP="00CE45A6">
            <w:pPr>
              <w:widowControl w:val="0"/>
              <w:jc w:val="both"/>
            </w:pPr>
            <w:r>
              <w:t>3000,00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09 101 С1437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2 00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854071" w:rsidP="00CE45A6">
            <w:pPr>
              <w:widowControl w:val="0"/>
              <w:jc w:val="both"/>
            </w:pPr>
            <w:r>
              <w:t>3000,00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2017-2019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12 000 00000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854071" w:rsidP="00CE45A6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1394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r>
              <w:rPr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2017-2019 годы»</w:t>
            </w:r>
          </w:p>
          <w:p w:rsidR="00CE45A6" w:rsidRDefault="00CE45A6" w:rsidP="00CE45A6">
            <w:pPr>
              <w:jc w:val="both"/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12 200 00000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854071" w:rsidP="00CE45A6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12 201 00000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854071" w:rsidP="00CE45A6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12 201 С1435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854071" w:rsidP="00CE45A6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12 201 С1435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854071" w:rsidP="00CE45A6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CE45A6" w:rsidP="00CE45A6">
            <w:pPr>
              <w:widowControl w:val="0"/>
              <w:jc w:val="both"/>
            </w:pPr>
            <w:r>
              <w:t>-</w:t>
            </w:r>
          </w:p>
        </w:tc>
      </w:tr>
      <w:tr w:rsidR="00CE45A6" w:rsidTr="00D86C3A">
        <w:trPr>
          <w:trHeight w:val="1532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программа«Развитие и укрепление материально-технической базы </w:t>
            </w:r>
          </w:p>
          <w:p w:rsidR="00CE45A6" w:rsidRDefault="00CE45A6" w:rsidP="00CE45A6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2017-2020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5A6" w:rsidRDefault="00CE45A6" w:rsidP="00CE45A6">
            <w:pPr>
              <w:widowControl w:val="0"/>
              <w:jc w:val="both"/>
            </w:pPr>
            <w:r>
              <w:t>18 000 00000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CE45A6" w:rsidP="00CE45A6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45A6" w:rsidRDefault="00854071" w:rsidP="00CE45A6">
            <w:r>
              <w:t>330011,12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6" w:rsidRDefault="00854071" w:rsidP="00CE45A6">
            <w:r>
              <w:t>182314,94</w:t>
            </w:r>
          </w:p>
        </w:tc>
      </w:tr>
      <w:tr w:rsidR="0085407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2017-2020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18 100 00000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r>
              <w:t>330011,12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1" w:rsidRDefault="00854071" w:rsidP="00854071">
            <w:r>
              <w:t>182314,94</w:t>
            </w:r>
          </w:p>
        </w:tc>
      </w:tr>
      <w:tr w:rsidR="0085407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«Материально-техническое обеспечение учреждений и формирование имиджа Троицкокраснянского сельсовета Щигровского района Курской области»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18 101 00000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r>
              <w:t>330011,12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1" w:rsidRDefault="00854071" w:rsidP="00854071">
            <w:r>
              <w:t>182314,94</w:t>
            </w:r>
          </w:p>
        </w:tc>
      </w:tr>
      <w:tr w:rsidR="0085407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 xml:space="preserve">18 101 С1493 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r>
              <w:t>330011,12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1" w:rsidRDefault="00854071" w:rsidP="00854071">
            <w:r>
              <w:t>182314,94</w:t>
            </w:r>
          </w:p>
        </w:tc>
      </w:tr>
      <w:tr w:rsidR="0085407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18 101 С1493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r>
              <w:t>330011,12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1" w:rsidRDefault="00854071" w:rsidP="00854071">
            <w:r>
              <w:t>182314,94</w:t>
            </w:r>
          </w:p>
        </w:tc>
      </w:tr>
      <w:tr w:rsidR="0085407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2017-2019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 xml:space="preserve"> 21 000 00000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1" w:rsidRDefault="00854071" w:rsidP="00854071">
            <w:pPr>
              <w:widowControl w:val="0"/>
              <w:jc w:val="both"/>
            </w:pPr>
            <w:r>
              <w:t>-</w:t>
            </w:r>
          </w:p>
        </w:tc>
      </w:tr>
      <w:tr w:rsidR="0085407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2017-2019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21 100 00000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1" w:rsidRDefault="00854071" w:rsidP="00854071">
            <w:pPr>
              <w:widowControl w:val="0"/>
              <w:jc w:val="both"/>
            </w:pPr>
            <w:r>
              <w:t>-</w:t>
            </w:r>
          </w:p>
        </w:tc>
      </w:tr>
      <w:tr w:rsidR="0085407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21 101 00000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1" w:rsidRDefault="00854071" w:rsidP="00854071">
            <w:pPr>
              <w:widowControl w:val="0"/>
              <w:jc w:val="both"/>
            </w:pPr>
            <w:r>
              <w:t>-</w:t>
            </w:r>
          </w:p>
        </w:tc>
      </w:tr>
      <w:tr w:rsidR="0085407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21 101 С1435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1" w:rsidRDefault="00854071" w:rsidP="00854071">
            <w:pPr>
              <w:widowControl w:val="0"/>
              <w:jc w:val="both"/>
            </w:pPr>
            <w:r>
              <w:t>-</w:t>
            </w:r>
          </w:p>
        </w:tc>
      </w:tr>
      <w:tr w:rsidR="00854071" w:rsidTr="00D86C3A">
        <w:trPr>
          <w:trHeight w:val="437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21 101 С1435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1" w:rsidRDefault="00854071" w:rsidP="00854071">
            <w:pPr>
              <w:widowControl w:val="0"/>
              <w:jc w:val="both"/>
            </w:pPr>
            <w:r>
              <w:t>-</w:t>
            </w:r>
          </w:p>
        </w:tc>
      </w:tr>
      <w:tr w:rsidR="00854071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both"/>
            </w:pPr>
            <w:r>
              <w:t>13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76 000 00000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1" w:rsidRDefault="00854071" w:rsidP="00854071">
            <w:pPr>
              <w:jc w:val="both"/>
            </w:pPr>
            <w:r>
              <w:t>843,50</w:t>
            </w:r>
          </w:p>
        </w:tc>
      </w:tr>
      <w:tr w:rsidR="00854071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both"/>
            </w:pPr>
            <w:r>
              <w:t>13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76 100 00000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1" w:rsidRDefault="00854071" w:rsidP="00854071">
            <w:pPr>
              <w:jc w:val="both"/>
            </w:pPr>
            <w:r>
              <w:t>843,50</w:t>
            </w:r>
          </w:p>
        </w:tc>
      </w:tr>
      <w:tr w:rsidR="00854071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both"/>
            </w:pPr>
            <w:r>
              <w:t>76 100 С1404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1" w:rsidRDefault="00854071" w:rsidP="00854071">
            <w:pPr>
              <w:jc w:val="both"/>
            </w:pPr>
            <w:r>
              <w:t>843,50</w:t>
            </w:r>
          </w:p>
        </w:tc>
      </w:tr>
      <w:tr w:rsidR="00854071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0 1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both"/>
            </w:pPr>
            <w:r>
              <w:t>1 3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both"/>
            </w:pPr>
            <w:r>
              <w:t>76 100 С1404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1" w:rsidRDefault="00854071" w:rsidP="00854071">
            <w:pPr>
              <w:jc w:val="both"/>
            </w:pPr>
            <w:r>
              <w:t>843,50</w:t>
            </w:r>
          </w:p>
        </w:tc>
      </w:tr>
      <w:tr w:rsidR="00854071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center"/>
              <w:rPr>
                <w:b/>
              </w:rPr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4D10A8" w:rsidP="0085407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89267,00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1" w:rsidRDefault="004D10A8" w:rsidP="00854071">
            <w:pPr>
              <w:widowControl w:val="0"/>
              <w:jc w:val="both"/>
            </w:pPr>
            <w:r>
              <w:t>38628,00</w:t>
            </w:r>
          </w:p>
        </w:tc>
      </w:tr>
      <w:tr w:rsidR="00854071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0 2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4071" w:rsidRDefault="00854071" w:rsidP="00854071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854071" w:rsidP="00854071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071" w:rsidRDefault="004D10A8" w:rsidP="00854071">
            <w:pPr>
              <w:widowControl w:val="0"/>
              <w:jc w:val="both"/>
            </w:pPr>
            <w:r>
              <w:t>89267,00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71" w:rsidRDefault="004D10A8" w:rsidP="00854071">
            <w:pPr>
              <w:widowControl w:val="0"/>
              <w:jc w:val="both"/>
            </w:pPr>
            <w:r>
              <w:t>38628,00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89267,00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38628,00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77 200 0000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89267,00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38628,00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89267,00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38628,00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D10A8" w:rsidRDefault="004D10A8" w:rsidP="004D10A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79500,00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38628,00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2 00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9767,00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both"/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  <w:rPr>
                <w:b/>
              </w:rPr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13 000 00000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13 200 00000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13 201 00000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13 201 С1415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13 201 С1415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both"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  <w:rPr>
                <w:b/>
              </w:rPr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10180,00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09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9180,00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pStyle w:val="ConsPlusTitle"/>
              <w:widowControl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 Щигровского района Курской области «Развитие транспортной системы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обеспечение перевозки пассажиров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районе   и безопасности дорожного движения»</w:t>
            </w:r>
          </w:p>
          <w:p w:rsidR="004D10A8" w:rsidRDefault="004D10A8" w:rsidP="004D10A8">
            <w:pPr>
              <w:widowControl w:val="0"/>
              <w:tabs>
                <w:tab w:val="left" w:pos="0"/>
              </w:tabs>
              <w:spacing w:before="240" w:after="60"/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09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9180,00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09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77 200 00000</w:t>
            </w:r>
          </w:p>
          <w:p w:rsidR="004D10A8" w:rsidRDefault="004D10A8" w:rsidP="004D10A8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9180,00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tabs>
                <w:tab w:val="left" w:pos="0"/>
              </w:tabs>
              <w:spacing w:before="240" w:after="60"/>
            </w:pPr>
            <w: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09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77 200 П1424</w:t>
            </w:r>
          </w:p>
          <w:p w:rsidR="004D10A8" w:rsidRDefault="004D10A8" w:rsidP="004D10A8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9180,00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246046,00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245046,00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2018-2020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15 000 00000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2018-2020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15 100 00000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r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4D10A8" w:rsidRDefault="004D10A8" w:rsidP="004D10A8">
            <w:pPr>
              <w:jc w:val="both"/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15 101 00000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15 101 С1405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6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15 101 С1405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D10A8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  <w:rPr>
                <w:b/>
              </w:rPr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44D22" w:rsidP="004D10A8">
            <w:pPr>
              <w:widowControl w:val="0"/>
              <w:jc w:val="both"/>
            </w:pPr>
            <w:r>
              <w:t>167184,00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44D22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  <w:rPr>
                <w:b/>
              </w:rPr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44D22" w:rsidP="004D10A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167184,00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Pr="008A5D24" w:rsidRDefault="00444D22" w:rsidP="004D10A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D10A8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07 000 00000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44D22" w:rsidP="004D10A8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44D22" w:rsidP="004D10A8">
            <w:pPr>
              <w:widowControl w:val="0"/>
              <w:jc w:val="both"/>
            </w:pPr>
            <w:r>
              <w:t>-</w:t>
            </w:r>
          </w:p>
        </w:tc>
      </w:tr>
      <w:tr w:rsidR="004D10A8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«Обеспечение качественными услугами ЖКХ населения муниципальном образовании «Троицкокраснянский сельсовет» </w:t>
            </w:r>
            <w:r>
              <w:lastRenderedPageBreak/>
              <w:t>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2015-2020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0A8" w:rsidRDefault="004D10A8" w:rsidP="004D10A8">
            <w:pPr>
              <w:widowControl w:val="0"/>
              <w:jc w:val="both"/>
            </w:pPr>
            <w:r>
              <w:t>07 300 00000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D10A8" w:rsidP="004D10A8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0A8" w:rsidRDefault="00444D22" w:rsidP="004D10A8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A8" w:rsidRDefault="00444D22" w:rsidP="004D10A8">
            <w:pPr>
              <w:widowControl w:val="0"/>
              <w:jc w:val="both"/>
            </w:pPr>
            <w:r>
              <w:t>-</w:t>
            </w:r>
          </w:p>
        </w:tc>
      </w:tr>
      <w:tr w:rsidR="00444D22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Основное мероприятие «Благоустройство территории»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widowControl w:val="0"/>
              <w:jc w:val="both"/>
            </w:pPr>
            <w:r>
              <w:t>0 5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widowControl w:val="0"/>
              <w:jc w:val="both"/>
            </w:pPr>
            <w:r>
              <w:t>07 301 00000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-</w:t>
            </w:r>
          </w:p>
        </w:tc>
      </w:tr>
      <w:tr w:rsidR="00444D22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widowControl w:val="0"/>
              <w:jc w:val="both"/>
            </w:pPr>
            <w:r>
              <w:t>0 5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widowControl w:val="0"/>
              <w:jc w:val="both"/>
            </w:pPr>
            <w:r>
              <w:t>07 301 С1433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-</w:t>
            </w:r>
          </w:p>
        </w:tc>
      </w:tr>
      <w:tr w:rsidR="00444D22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widowControl w:val="0"/>
              <w:jc w:val="both"/>
            </w:pPr>
            <w:r>
              <w:t>0 5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jc w:val="both"/>
            </w:pPr>
            <w:r>
              <w:t>07 301 С1433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widowControl w:val="0"/>
              <w:jc w:val="both"/>
            </w:pPr>
            <w:r>
              <w:t>2 00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-</w:t>
            </w:r>
          </w:p>
        </w:tc>
      </w:tr>
      <w:tr w:rsidR="00444D22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both"/>
            </w:pPr>
            <w:r>
              <w:t>Государственная программа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both"/>
            </w:pPr>
            <w:r>
              <w:t>24 000 00000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147184,00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-</w:t>
            </w:r>
          </w:p>
        </w:tc>
      </w:tr>
      <w:tr w:rsidR="00444D22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both"/>
            </w:pPr>
            <w:r>
              <w:t>Подпрограмма «Осуществление бюджетного процесса на территории Курской области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both"/>
            </w:pPr>
            <w:r>
              <w:t>24 100 00000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147184,00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-</w:t>
            </w:r>
          </w:p>
        </w:tc>
      </w:tr>
      <w:tr w:rsidR="00444D22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both"/>
            </w:pPr>
            <w:r>
              <w:t>Основное мероприятие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both"/>
            </w:pPr>
            <w:r>
              <w:t>24 101 00000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147184,00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-</w:t>
            </w:r>
          </w:p>
        </w:tc>
      </w:tr>
      <w:tr w:rsidR="00444D22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Pr="00444D22" w:rsidRDefault="00444D22" w:rsidP="00444D22">
            <w:pPr>
              <w:jc w:val="both"/>
            </w:pPr>
            <w:r>
              <w:t xml:space="preserve">24 101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147184,00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-</w:t>
            </w:r>
          </w:p>
        </w:tc>
      </w:tr>
      <w:tr w:rsidR="00444D22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both"/>
            </w:pPr>
            <w:r w:rsidRPr="00444D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Pr="00444D22" w:rsidRDefault="00444D22" w:rsidP="00444D22">
            <w:pPr>
              <w:jc w:val="both"/>
            </w:pPr>
            <w:r>
              <w:t xml:space="preserve">24 101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117747,00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-</w:t>
            </w:r>
          </w:p>
        </w:tc>
      </w:tr>
      <w:tr w:rsidR="00444D22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Pr="00444D22" w:rsidRDefault="00444D22" w:rsidP="00444D22">
            <w:pPr>
              <w:jc w:val="both"/>
            </w:pPr>
            <w:r>
              <w:t xml:space="preserve">24 101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29437,00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-</w:t>
            </w:r>
          </w:p>
        </w:tc>
      </w:tr>
      <w:tr w:rsidR="00444D22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both"/>
            </w:pPr>
            <w:r w:rsidRPr="00444D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Pr="00444D22" w:rsidRDefault="00444D22" w:rsidP="00444D22">
            <w:pPr>
              <w:jc w:val="both"/>
            </w:pPr>
            <w:r>
              <w:t xml:space="preserve">24 101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29437,00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-</w:t>
            </w:r>
          </w:p>
        </w:tc>
      </w:tr>
      <w:tr w:rsidR="00444D22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both"/>
            </w:pPr>
            <w: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both"/>
            </w:pPr>
            <w:r>
              <w:t>25 101С1433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281660" w:rsidP="00444D22">
            <w:pPr>
              <w:widowControl w:val="0"/>
              <w:jc w:val="both"/>
            </w:pPr>
            <w:r>
              <w:t>1</w:t>
            </w:r>
            <w:r w:rsidR="00444D22">
              <w:t>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-</w:t>
            </w:r>
          </w:p>
        </w:tc>
      </w:tr>
      <w:tr w:rsidR="00444D22" w:rsidTr="00D86C3A">
        <w:trPr>
          <w:trHeight w:val="933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both"/>
            </w:pPr>
            <w:r w:rsidRPr="003829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05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jc w:val="both"/>
            </w:pPr>
            <w:r>
              <w:t>25 101С1433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281660" w:rsidP="00444D22">
            <w:pPr>
              <w:widowControl w:val="0"/>
              <w:jc w:val="both"/>
            </w:pPr>
            <w:r>
              <w:t>1</w:t>
            </w:r>
            <w:r w:rsidR="00444D22">
              <w:t>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22" w:rsidRDefault="00444D22" w:rsidP="00444D22">
            <w:pPr>
              <w:widowControl w:val="0"/>
              <w:jc w:val="both"/>
            </w:pPr>
            <w:r>
              <w:t>-</w:t>
            </w:r>
          </w:p>
        </w:tc>
      </w:tr>
      <w:tr w:rsidR="00444D22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jc w:val="center"/>
              <w:rPr>
                <w:b/>
              </w:rPr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D22" w:rsidRDefault="00444D22" w:rsidP="00444D2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444D22" w:rsidP="00444D22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D22" w:rsidRDefault="00281660" w:rsidP="00444D22">
            <w:pPr>
              <w:jc w:val="both"/>
            </w:pPr>
            <w:r>
              <w:t>313600,88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22" w:rsidRDefault="00281660" w:rsidP="00444D22">
            <w:pPr>
              <w:jc w:val="both"/>
            </w:pPr>
            <w:r>
              <w:t>161422,24</w:t>
            </w:r>
          </w:p>
        </w:tc>
      </w:tr>
      <w:tr w:rsidR="00281660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Культура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jc w:val="both"/>
            </w:pPr>
            <w:r>
              <w:t>313600,88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jc w:val="both"/>
            </w:pPr>
            <w:r>
              <w:t>161422,24</w:t>
            </w:r>
          </w:p>
        </w:tc>
      </w:tr>
      <w:tr w:rsidR="00281660" w:rsidTr="00D86C3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01 000 00000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jc w:val="both"/>
            </w:pPr>
            <w:r>
              <w:t>313600,88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jc w:val="both"/>
            </w:pPr>
            <w:r>
              <w:t>161422,24</w:t>
            </w:r>
          </w:p>
        </w:tc>
      </w:tr>
      <w:tr w:rsidR="00281660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2017-2020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01 100 00000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jc w:val="both"/>
            </w:pPr>
            <w:r>
              <w:t>313600,88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jc w:val="both"/>
            </w:pPr>
            <w:r>
              <w:t>161422,24</w:t>
            </w:r>
          </w:p>
        </w:tc>
      </w:tr>
      <w:tr w:rsidR="00281660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«Сохранение и развитие культуры Троицкокраснянского сельсовета Щигровского района курской области»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01 101 00000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jc w:val="both"/>
            </w:pPr>
            <w:r>
              <w:t>313600,88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jc w:val="both"/>
            </w:pPr>
            <w:r>
              <w:t>161422,24</w:t>
            </w:r>
          </w:p>
        </w:tc>
      </w:tr>
      <w:tr w:rsidR="00281660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rPr>
                <w:rFonts w:eastAsia="Tahoma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01 101 13330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jc w:val="both"/>
            </w:pPr>
            <w:r>
              <w:t>86932,00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jc w:val="both"/>
            </w:pPr>
            <w:r>
              <w:t>41215,68</w:t>
            </w:r>
          </w:p>
        </w:tc>
      </w:tr>
      <w:tr w:rsidR="00281660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01 101 13330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snapToGrid w:val="0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jc w:val="both"/>
            </w:pPr>
            <w:r>
              <w:t>86932,00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jc w:val="both"/>
            </w:pPr>
            <w:r>
              <w:t>41215,68</w:t>
            </w:r>
          </w:p>
        </w:tc>
      </w:tr>
      <w:tr w:rsidR="00281660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160490,00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82494,72</w:t>
            </w:r>
          </w:p>
        </w:tc>
      </w:tr>
      <w:tr w:rsidR="00281660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160490,00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82494,72</w:t>
            </w:r>
          </w:p>
        </w:tc>
      </w:tr>
      <w:tr w:rsidR="00281660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01 101 С1401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jc w:val="both"/>
            </w:pPr>
            <w:r>
              <w:t>66178,88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jc w:val="both"/>
            </w:pPr>
            <w:r>
              <w:t>37711,84</w:t>
            </w:r>
          </w:p>
        </w:tc>
      </w:tr>
      <w:tr w:rsidR="00281660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both"/>
            </w:pPr>
            <w:r>
              <w:t>01 101 С1401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2 00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65178,88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37711,84</w:t>
            </w:r>
          </w:p>
        </w:tc>
      </w:tr>
      <w:tr w:rsidR="00281660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0 8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both"/>
            </w:pPr>
            <w:r>
              <w:t>01 101 С1401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8 00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-</w:t>
            </w:r>
          </w:p>
        </w:tc>
      </w:tr>
      <w:tr w:rsidR="00281660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  <w:rPr>
                <w:b/>
              </w:rPr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174185,50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134529,85</w:t>
            </w:r>
          </w:p>
        </w:tc>
      </w:tr>
      <w:tr w:rsidR="00281660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1 0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174185,50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134529,85</w:t>
            </w:r>
          </w:p>
        </w:tc>
      </w:tr>
      <w:tr w:rsidR="00281660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Муниципальная программа «Социальная поддержка граждан Троицкокраснянского сельсовета Щигровского района курской области на 2017-2020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1 0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02 000 00000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174185,50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134529,85</w:t>
            </w:r>
          </w:p>
        </w:tc>
      </w:tr>
      <w:tr w:rsidR="00281660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2017-2020 годы»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1 0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02 200 00000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174185,50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134529,85</w:t>
            </w:r>
          </w:p>
        </w:tc>
      </w:tr>
      <w:tr w:rsidR="00281660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10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02 20100000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174185,50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134529,85</w:t>
            </w:r>
          </w:p>
        </w:tc>
      </w:tr>
      <w:tr w:rsidR="00281660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1 0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02 201 С1445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174185,50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134529,85</w:t>
            </w:r>
          </w:p>
        </w:tc>
      </w:tr>
      <w:tr w:rsidR="00281660" w:rsidTr="00D86C3A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center"/>
            </w:pPr>
            <w:r>
              <w:t>001</w:t>
            </w: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1 0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jc w:val="both"/>
            </w:pPr>
            <w:r>
              <w:t>02 201 С1445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60" w:rsidRDefault="00281660" w:rsidP="00281660">
            <w:pPr>
              <w:widowControl w:val="0"/>
              <w:jc w:val="both"/>
            </w:pPr>
            <w:r>
              <w:t>3 00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174185,50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60" w:rsidRDefault="00281660" w:rsidP="00281660">
            <w:pPr>
              <w:widowControl w:val="0"/>
              <w:jc w:val="both"/>
            </w:pPr>
            <w:r>
              <w:t>134529,85</w:t>
            </w:r>
          </w:p>
        </w:tc>
      </w:tr>
    </w:tbl>
    <w:p w:rsidR="000459D8" w:rsidRDefault="000459D8" w:rsidP="000459D8"/>
    <w:p w:rsidR="000459D8" w:rsidRDefault="000459D8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  <w:bookmarkStart w:id="0" w:name="_GoBack"/>
      <w:bookmarkEnd w:id="0"/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>
      <w:pPr>
        <w:rPr>
          <w:sz w:val="28"/>
          <w:szCs w:val="28"/>
        </w:rPr>
      </w:pPr>
    </w:p>
    <w:p w:rsidR="00317EE0" w:rsidRDefault="00317EE0" w:rsidP="00206E29">
      <w:pPr>
        <w:rPr>
          <w:sz w:val="28"/>
          <w:szCs w:val="28"/>
        </w:rPr>
      </w:pPr>
    </w:p>
    <w:p w:rsidR="00317EE0" w:rsidRDefault="00317EE0">
      <w:pPr>
        <w:tabs>
          <w:tab w:val="left" w:pos="2235"/>
        </w:tabs>
        <w:rPr>
          <w:sz w:val="22"/>
          <w:szCs w:val="22"/>
        </w:rPr>
      </w:pPr>
    </w:p>
    <w:sectPr w:rsidR="00317EE0" w:rsidSect="001E1A98">
      <w:pgSz w:w="11906" w:h="16838"/>
      <w:pgMar w:top="1134" w:right="1247" w:bottom="1134" w:left="153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206E29"/>
    <w:rsid w:val="00027C25"/>
    <w:rsid w:val="000459D8"/>
    <w:rsid w:val="001B66BF"/>
    <w:rsid w:val="001E1A98"/>
    <w:rsid w:val="001F1B39"/>
    <w:rsid w:val="00200FB8"/>
    <w:rsid w:val="00206E29"/>
    <w:rsid w:val="00281660"/>
    <w:rsid w:val="0030272C"/>
    <w:rsid w:val="00317EE0"/>
    <w:rsid w:val="00370EBF"/>
    <w:rsid w:val="003829A6"/>
    <w:rsid w:val="00427BE0"/>
    <w:rsid w:val="00444D22"/>
    <w:rsid w:val="004C176A"/>
    <w:rsid w:val="004D10A8"/>
    <w:rsid w:val="005A61D3"/>
    <w:rsid w:val="005B4AE4"/>
    <w:rsid w:val="005D6A96"/>
    <w:rsid w:val="005F7C6B"/>
    <w:rsid w:val="006C7075"/>
    <w:rsid w:val="007735D1"/>
    <w:rsid w:val="007C3D45"/>
    <w:rsid w:val="007F1FB8"/>
    <w:rsid w:val="00821245"/>
    <w:rsid w:val="00854071"/>
    <w:rsid w:val="0086341D"/>
    <w:rsid w:val="008718E9"/>
    <w:rsid w:val="008A5D24"/>
    <w:rsid w:val="008C69EE"/>
    <w:rsid w:val="008D6958"/>
    <w:rsid w:val="009C6E17"/>
    <w:rsid w:val="009D574C"/>
    <w:rsid w:val="00A11CF1"/>
    <w:rsid w:val="00AD086A"/>
    <w:rsid w:val="00B35122"/>
    <w:rsid w:val="00B97BDD"/>
    <w:rsid w:val="00BD2BA5"/>
    <w:rsid w:val="00C1419A"/>
    <w:rsid w:val="00C4697D"/>
    <w:rsid w:val="00CC35FB"/>
    <w:rsid w:val="00CE45A6"/>
    <w:rsid w:val="00D1610A"/>
    <w:rsid w:val="00D86C3A"/>
    <w:rsid w:val="00DA2A31"/>
    <w:rsid w:val="00DA7900"/>
    <w:rsid w:val="00DF336A"/>
    <w:rsid w:val="00DF7432"/>
    <w:rsid w:val="00E668F3"/>
    <w:rsid w:val="00F0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9A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C1419A"/>
    <w:pPr>
      <w:keepNext/>
      <w:tabs>
        <w:tab w:val="num" w:pos="0"/>
      </w:tabs>
      <w:ind w:left="432" w:hanging="432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C1419A"/>
    <w:pPr>
      <w:keepNext/>
      <w:tabs>
        <w:tab w:val="num" w:pos="0"/>
      </w:tabs>
      <w:ind w:left="576" w:hanging="576"/>
      <w:jc w:val="center"/>
      <w:outlineLvl w:val="1"/>
    </w:pPr>
    <w:rPr>
      <w:sz w:val="56"/>
    </w:rPr>
  </w:style>
  <w:style w:type="paragraph" w:styleId="3">
    <w:name w:val="heading 3"/>
    <w:basedOn w:val="a"/>
    <w:next w:val="a"/>
    <w:qFormat/>
    <w:rsid w:val="00C1419A"/>
    <w:pPr>
      <w:keepNext/>
      <w:tabs>
        <w:tab w:val="num" w:pos="0"/>
      </w:tabs>
      <w:ind w:left="720" w:hanging="720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419A"/>
    <w:rPr>
      <w:rFonts w:hint="default"/>
    </w:rPr>
  </w:style>
  <w:style w:type="character" w:customStyle="1" w:styleId="WW8Num1z1">
    <w:name w:val="WW8Num1z1"/>
    <w:rsid w:val="00C1419A"/>
  </w:style>
  <w:style w:type="character" w:customStyle="1" w:styleId="WW8Num1z2">
    <w:name w:val="WW8Num1z2"/>
    <w:rsid w:val="00C1419A"/>
  </w:style>
  <w:style w:type="character" w:customStyle="1" w:styleId="WW8Num1z3">
    <w:name w:val="WW8Num1z3"/>
    <w:rsid w:val="00C1419A"/>
  </w:style>
  <w:style w:type="character" w:customStyle="1" w:styleId="WW8Num1z4">
    <w:name w:val="WW8Num1z4"/>
    <w:rsid w:val="00C1419A"/>
  </w:style>
  <w:style w:type="character" w:customStyle="1" w:styleId="WW8Num1z5">
    <w:name w:val="WW8Num1z5"/>
    <w:rsid w:val="00C1419A"/>
  </w:style>
  <w:style w:type="character" w:customStyle="1" w:styleId="WW8Num1z6">
    <w:name w:val="WW8Num1z6"/>
    <w:rsid w:val="00C1419A"/>
  </w:style>
  <w:style w:type="character" w:customStyle="1" w:styleId="WW8Num1z7">
    <w:name w:val="WW8Num1z7"/>
    <w:rsid w:val="00C1419A"/>
  </w:style>
  <w:style w:type="character" w:customStyle="1" w:styleId="WW8Num1z8">
    <w:name w:val="WW8Num1z8"/>
    <w:rsid w:val="00C1419A"/>
  </w:style>
  <w:style w:type="character" w:customStyle="1" w:styleId="WW8Num2z0">
    <w:name w:val="WW8Num2z0"/>
    <w:rsid w:val="00C1419A"/>
    <w:rPr>
      <w:rFonts w:hint="default"/>
    </w:rPr>
  </w:style>
  <w:style w:type="character" w:customStyle="1" w:styleId="WW8Num2z1">
    <w:name w:val="WW8Num2z1"/>
    <w:rsid w:val="00C1419A"/>
  </w:style>
  <w:style w:type="character" w:customStyle="1" w:styleId="WW8Num2z2">
    <w:name w:val="WW8Num2z2"/>
    <w:rsid w:val="00C1419A"/>
  </w:style>
  <w:style w:type="character" w:customStyle="1" w:styleId="WW8Num2z3">
    <w:name w:val="WW8Num2z3"/>
    <w:rsid w:val="00C1419A"/>
  </w:style>
  <w:style w:type="character" w:customStyle="1" w:styleId="WW8Num2z4">
    <w:name w:val="WW8Num2z4"/>
    <w:rsid w:val="00C1419A"/>
  </w:style>
  <w:style w:type="character" w:customStyle="1" w:styleId="WW8Num2z5">
    <w:name w:val="WW8Num2z5"/>
    <w:rsid w:val="00C1419A"/>
  </w:style>
  <w:style w:type="character" w:customStyle="1" w:styleId="WW8Num2z6">
    <w:name w:val="WW8Num2z6"/>
    <w:rsid w:val="00C1419A"/>
  </w:style>
  <w:style w:type="character" w:customStyle="1" w:styleId="WW8Num2z7">
    <w:name w:val="WW8Num2z7"/>
    <w:rsid w:val="00C1419A"/>
  </w:style>
  <w:style w:type="character" w:customStyle="1" w:styleId="WW8Num2z8">
    <w:name w:val="WW8Num2z8"/>
    <w:rsid w:val="00C1419A"/>
  </w:style>
  <w:style w:type="character" w:customStyle="1" w:styleId="WW8Num3z0">
    <w:name w:val="WW8Num3z0"/>
    <w:rsid w:val="00C1419A"/>
    <w:rPr>
      <w:rFonts w:hint="default"/>
    </w:rPr>
  </w:style>
  <w:style w:type="character" w:customStyle="1" w:styleId="WW8Num3z1">
    <w:name w:val="WW8Num3z1"/>
    <w:rsid w:val="00C1419A"/>
  </w:style>
  <w:style w:type="character" w:customStyle="1" w:styleId="WW8Num3z2">
    <w:name w:val="WW8Num3z2"/>
    <w:rsid w:val="00C1419A"/>
  </w:style>
  <w:style w:type="character" w:customStyle="1" w:styleId="WW8Num3z3">
    <w:name w:val="WW8Num3z3"/>
    <w:rsid w:val="00C1419A"/>
  </w:style>
  <w:style w:type="character" w:customStyle="1" w:styleId="WW8Num3z4">
    <w:name w:val="WW8Num3z4"/>
    <w:rsid w:val="00C1419A"/>
  </w:style>
  <w:style w:type="character" w:customStyle="1" w:styleId="WW8Num3z5">
    <w:name w:val="WW8Num3z5"/>
    <w:rsid w:val="00C1419A"/>
  </w:style>
  <w:style w:type="character" w:customStyle="1" w:styleId="WW8Num3z6">
    <w:name w:val="WW8Num3z6"/>
    <w:rsid w:val="00C1419A"/>
  </w:style>
  <w:style w:type="character" w:customStyle="1" w:styleId="WW8Num3z7">
    <w:name w:val="WW8Num3z7"/>
    <w:rsid w:val="00C1419A"/>
  </w:style>
  <w:style w:type="character" w:customStyle="1" w:styleId="WW8Num3z8">
    <w:name w:val="WW8Num3z8"/>
    <w:rsid w:val="00C1419A"/>
  </w:style>
  <w:style w:type="character" w:customStyle="1" w:styleId="WW8Num4z0">
    <w:name w:val="WW8Num4z0"/>
    <w:rsid w:val="00C1419A"/>
    <w:rPr>
      <w:rFonts w:hint="default"/>
    </w:rPr>
  </w:style>
  <w:style w:type="character" w:customStyle="1" w:styleId="WW8Num4z1">
    <w:name w:val="WW8Num4z1"/>
    <w:rsid w:val="00C1419A"/>
  </w:style>
  <w:style w:type="character" w:customStyle="1" w:styleId="WW8Num4z2">
    <w:name w:val="WW8Num4z2"/>
    <w:rsid w:val="00C1419A"/>
  </w:style>
  <w:style w:type="character" w:customStyle="1" w:styleId="WW8Num4z3">
    <w:name w:val="WW8Num4z3"/>
    <w:rsid w:val="00C1419A"/>
  </w:style>
  <w:style w:type="character" w:customStyle="1" w:styleId="WW8Num4z4">
    <w:name w:val="WW8Num4z4"/>
    <w:rsid w:val="00C1419A"/>
  </w:style>
  <w:style w:type="character" w:customStyle="1" w:styleId="WW8Num4z5">
    <w:name w:val="WW8Num4z5"/>
    <w:rsid w:val="00C1419A"/>
  </w:style>
  <w:style w:type="character" w:customStyle="1" w:styleId="WW8Num4z6">
    <w:name w:val="WW8Num4z6"/>
    <w:rsid w:val="00C1419A"/>
  </w:style>
  <w:style w:type="character" w:customStyle="1" w:styleId="WW8Num4z7">
    <w:name w:val="WW8Num4z7"/>
    <w:rsid w:val="00C1419A"/>
  </w:style>
  <w:style w:type="character" w:customStyle="1" w:styleId="WW8Num4z8">
    <w:name w:val="WW8Num4z8"/>
    <w:rsid w:val="00C1419A"/>
  </w:style>
  <w:style w:type="character" w:customStyle="1" w:styleId="WW8Num5z0">
    <w:name w:val="WW8Num5z0"/>
    <w:rsid w:val="00C1419A"/>
    <w:rPr>
      <w:rFonts w:hint="default"/>
    </w:rPr>
  </w:style>
  <w:style w:type="character" w:customStyle="1" w:styleId="WW8Num5z1">
    <w:name w:val="WW8Num5z1"/>
    <w:rsid w:val="00C1419A"/>
  </w:style>
  <w:style w:type="character" w:customStyle="1" w:styleId="WW8Num5z2">
    <w:name w:val="WW8Num5z2"/>
    <w:rsid w:val="00C1419A"/>
  </w:style>
  <w:style w:type="character" w:customStyle="1" w:styleId="WW8Num5z3">
    <w:name w:val="WW8Num5z3"/>
    <w:rsid w:val="00C1419A"/>
  </w:style>
  <w:style w:type="character" w:customStyle="1" w:styleId="WW8Num5z4">
    <w:name w:val="WW8Num5z4"/>
    <w:rsid w:val="00C1419A"/>
  </w:style>
  <w:style w:type="character" w:customStyle="1" w:styleId="WW8Num5z5">
    <w:name w:val="WW8Num5z5"/>
    <w:rsid w:val="00C1419A"/>
  </w:style>
  <w:style w:type="character" w:customStyle="1" w:styleId="WW8Num5z6">
    <w:name w:val="WW8Num5z6"/>
    <w:rsid w:val="00C1419A"/>
  </w:style>
  <w:style w:type="character" w:customStyle="1" w:styleId="WW8Num5z7">
    <w:name w:val="WW8Num5z7"/>
    <w:rsid w:val="00C1419A"/>
  </w:style>
  <w:style w:type="character" w:customStyle="1" w:styleId="WW8Num5z8">
    <w:name w:val="WW8Num5z8"/>
    <w:rsid w:val="00C1419A"/>
  </w:style>
  <w:style w:type="character" w:customStyle="1" w:styleId="WW8Num6z0">
    <w:name w:val="WW8Num6z0"/>
    <w:rsid w:val="00C1419A"/>
    <w:rPr>
      <w:rFonts w:hint="default"/>
    </w:rPr>
  </w:style>
  <w:style w:type="character" w:customStyle="1" w:styleId="WW8Num6z1">
    <w:name w:val="WW8Num6z1"/>
    <w:rsid w:val="00C1419A"/>
  </w:style>
  <w:style w:type="character" w:customStyle="1" w:styleId="WW8Num6z2">
    <w:name w:val="WW8Num6z2"/>
    <w:rsid w:val="00C1419A"/>
  </w:style>
  <w:style w:type="character" w:customStyle="1" w:styleId="WW8Num6z3">
    <w:name w:val="WW8Num6z3"/>
    <w:rsid w:val="00C1419A"/>
  </w:style>
  <w:style w:type="character" w:customStyle="1" w:styleId="WW8Num6z4">
    <w:name w:val="WW8Num6z4"/>
    <w:rsid w:val="00C1419A"/>
  </w:style>
  <w:style w:type="character" w:customStyle="1" w:styleId="WW8Num6z5">
    <w:name w:val="WW8Num6z5"/>
    <w:rsid w:val="00C1419A"/>
  </w:style>
  <w:style w:type="character" w:customStyle="1" w:styleId="WW8Num6z6">
    <w:name w:val="WW8Num6z6"/>
    <w:rsid w:val="00C1419A"/>
  </w:style>
  <w:style w:type="character" w:customStyle="1" w:styleId="WW8Num6z7">
    <w:name w:val="WW8Num6z7"/>
    <w:rsid w:val="00C1419A"/>
  </w:style>
  <w:style w:type="character" w:customStyle="1" w:styleId="WW8Num6z8">
    <w:name w:val="WW8Num6z8"/>
    <w:rsid w:val="00C1419A"/>
  </w:style>
  <w:style w:type="character" w:customStyle="1" w:styleId="10">
    <w:name w:val="Основной шрифт абзаца1"/>
    <w:rsid w:val="00C1419A"/>
  </w:style>
  <w:style w:type="character" w:customStyle="1" w:styleId="11">
    <w:name w:val="Заголовок 1 Знак"/>
    <w:basedOn w:val="10"/>
    <w:rsid w:val="00C1419A"/>
    <w:rPr>
      <w:sz w:val="36"/>
      <w:lang w:val="ru-RU" w:eastAsia="ar-SA" w:bidi="ar-SA"/>
    </w:rPr>
  </w:style>
  <w:style w:type="character" w:customStyle="1" w:styleId="20">
    <w:name w:val="Заголовок 2 Знак"/>
    <w:basedOn w:val="10"/>
    <w:rsid w:val="00C1419A"/>
    <w:rPr>
      <w:sz w:val="56"/>
      <w:lang w:val="ru-RU" w:eastAsia="ar-SA" w:bidi="ar-SA"/>
    </w:rPr>
  </w:style>
  <w:style w:type="character" w:customStyle="1" w:styleId="30">
    <w:name w:val="Заголовок 3 Знак"/>
    <w:basedOn w:val="10"/>
    <w:rsid w:val="00C1419A"/>
    <w:rPr>
      <w:sz w:val="24"/>
      <w:lang w:val="ru-RU" w:eastAsia="ar-SA" w:bidi="ar-SA"/>
    </w:rPr>
  </w:style>
  <w:style w:type="character" w:customStyle="1" w:styleId="a3">
    <w:name w:val="Текст выноски Знак"/>
    <w:basedOn w:val="10"/>
    <w:rsid w:val="00C1419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0"/>
    <w:rsid w:val="00C1419A"/>
  </w:style>
  <w:style w:type="character" w:customStyle="1" w:styleId="a5">
    <w:name w:val="Нижний колонтитул Знак"/>
    <w:basedOn w:val="10"/>
    <w:rsid w:val="00C1419A"/>
  </w:style>
  <w:style w:type="character" w:styleId="a6">
    <w:name w:val="Hyperlink"/>
    <w:basedOn w:val="10"/>
    <w:rsid w:val="00C1419A"/>
    <w:rPr>
      <w:color w:val="0000FF"/>
      <w:u w:val="single"/>
    </w:rPr>
  </w:style>
  <w:style w:type="character" w:customStyle="1" w:styleId="21">
    <w:name w:val="Основной шрифт абзаца2"/>
    <w:rsid w:val="00C1419A"/>
  </w:style>
  <w:style w:type="character" w:customStyle="1" w:styleId="wmi-callto">
    <w:name w:val="wmi-callto"/>
    <w:basedOn w:val="21"/>
    <w:rsid w:val="00C1419A"/>
  </w:style>
  <w:style w:type="paragraph" w:customStyle="1" w:styleId="12">
    <w:name w:val="Заголовок1"/>
    <w:basedOn w:val="a"/>
    <w:next w:val="a7"/>
    <w:rsid w:val="00C141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C1419A"/>
    <w:pPr>
      <w:spacing w:after="120"/>
    </w:pPr>
  </w:style>
  <w:style w:type="character" w:customStyle="1" w:styleId="a8">
    <w:name w:val="Основной текст Знак"/>
    <w:basedOn w:val="a0"/>
    <w:link w:val="a7"/>
    <w:rsid w:val="000459D8"/>
    <w:rPr>
      <w:lang w:eastAsia="ar-SA"/>
    </w:rPr>
  </w:style>
  <w:style w:type="paragraph" w:styleId="a9">
    <w:name w:val="List"/>
    <w:basedOn w:val="a7"/>
    <w:rsid w:val="00C1419A"/>
    <w:rPr>
      <w:rFonts w:cs="Mangal"/>
    </w:rPr>
  </w:style>
  <w:style w:type="paragraph" w:customStyle="1" w:styleId="13">
    <w:name w:val="Название1"/>
    <w:basedOn w:val="a"/>
    <w:rsid w:val="00C141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C1419A"/>
    <w:pPr>
      <w:suppressLineNumbers/>
    </w:pPr>
    <w:rPr>
      <w:rFonts w:cs="Mangal"/>
    </w:rPr>
  </w:style>
  <w:style w:type="paragraph" w:customStyle="1" w:styleId="15">
    <w:name w:val="Схема документа1"/>
    <w:basedOn w:val="a"/>
    <w:rsid w:val="00C1419A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link w:val="16"/>
    <w:rsid w:val="00C1419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a"/>
    <w:locked/>
    <w:rsid w:val="000459D8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17"/>
    <w:rsid w:val="00C1419A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b"/>
    <w:locked/>
    <w:rsid w:val="000459D8"/>
    <w:rPr>
      <w:lang w:eastAsia="ar-SA"/>
    </w:rPr>
  </w:style>
  <w:style w:type="paragraph" w:styleId="ac">
    <w:name w:val="footer"/>
    <w:basedOn w:val="a"/>
    <w:link w:val="18"/>
    <w:rsid w:val="00C1419A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c"/>
    <w:locked/>
    <w:rsid w:val="000459D8"/>
    <w:rPr>
      <w:lang w:eastAsia="ar-SA"/>
    </w:rPr>
  </w:style>
  <w:style w:type="paragraph" w:customStyle="1" w:styleId="ConsPlusTitle">
    <w:name w:val="ConsPlusTitle"/>
    <w:rsid w:val="00C1419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d">
    <w:name w:val="No Spacing"/>
    <w:qFormat/>
    <w:rsid w:val="00C1419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e">
    <w:name w:val="List Paragraph"/>
    <w:basedOn w:val="a"/>
    <w:qFormat/>
    <w:rsid w:val="00C1419A"/>
    <w:pPr>
      <w:overflowPunct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">
    <w:name w:val="Содержимое таблицы"/>
    <w:basedOn w:val="a"/>
    <w:rsid w:val="00C1419A"/>
    <w:pPr>
      <w:suppressLineNumbers/>
    </w:pPr>
  </w:style>
  <w:style w:type="paragraph" w:customStyle="1" w:styleId="af0">
    <w:name w:val="Заголовок таблицы"/>
    <w:basedOn w:val="af"/>
    <w:rsid w:val="00C1419A"/>
    <w:pPr>
      <w:jc w:val="center"/>
    </w:pPr>
    <w:rPr>
      <w:b/>
      <w:bCs/>
    </w:rPr>
  </w:style>
  <w:style w:type="paragraph" w:customStyle="1" w:styleId="ConsPlusCell">
    <w:name w:val="ConsPlusCell"/>
    <w:rsid w:val="00C1419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af1">
    <w:name w:val="Символ нумерации"/>
    <w:rsid w:val="00045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23</cp:revision>
  <cp:lastPrinted>2019-04-30T10:00:00Z</cp:lastPrinted>
  <dcterms:created xsi:type="dcterms:W3CDTF">2021-06-24T05:00:00Z</dcterms:created>
  <dcterms:modified xsi:type="dcterms:W3CDTF">2021-07-28T06:28:00Z</dcterms:modified>
</cp:coreProperties>
</file>